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A2" w:rsidRP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DD47CF">
        <w:rPr>
          <w:b/>
          <w:bCs/>
        </w:rPr>
        <w:t>5</w:t>
      </w:r>
      <w:r w:rsidRPr="00FA09A2">
        <w:rPr>
          <w:b/>
          <w:bCs/>
        </w:rPr>
        <w:t>/201</w:t>
      </w:r>
      <w:r w:rsidR="00DD47CF">
        <w:rPr>
          <w:b/>
          <w:bCs/>
        </w:rPr>
        <w:t>6</w:t>
      </w: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 xml:space="preserve">PROGRAMMA </w:t>
      </w:r>
      <w:r w:rsidR="00DD47CF">
        <w:rPr>
          <w:b/>
          <w:bCs/>
        </w:rPr>
        <w:t xml:space="preserve">SVLOLTO </w:t>
      </w:r>
      <w:r w:rsidRPr="00FA09A2">
        <w:rPr>
          <w:b/>
          <w:bCs/>
        </w:rPr>
        <w:t xml:space="preserve">DI </w:t>
      </w:r>
      <w:r w:rsidR="00F373E8">
        <w:rPr>
          <w:b/>
          <w:bCs/>
        </w:rPr>
        <w:t>INGLESE</w:t>
      </w:r>
      <w:r w:rsidR="00DD47CF">
        <w:rPr>
          <w:b/>
          <w:bCs/>
        </w:rPr>
        <w:t xml:space="preserve"> – CLASSE 3° BCAT</w:t>
      </w:r>
    </w:p>
    <w:p w:rsidR="00FA09A2" w:rsidRDefault="00FA09A2" w:rsidP="00FA09A2"/>
    <w:p w:rsidR="00FA09A2" w:rsidRDefault="00FA09A2" w:rsidP="00FA09A2"/>
    <w:p w:rsidR="00FA09A2" w:rsidRDefault="00FA09A2" w:rsidP="00FA09A2"/>
    <w:p w:rsidR="00FA09A2" w:rsidRDefault="00B22384" w:rsidP="00FA09A2">
      <w:pPr>
        <w:rPr>
          <w:b/>
          <w:bCs/>
        </w:rPr>
      </w:pPr>
      <w:proofErr w:type="gramStart"/>
      <w:r>
        <w:rPr>
          <w:b/>
          <w:bCs/>
        </w:rPr>
        <w:t>Docente</w:t>
      </w:r>
      <w:r w:rsidR="00FA09A2">
        <w:rPr>
          <w:b/>
          <w:bCs/>
        </w:rPr>
        <w:t xml:space="preserve">: </w:t>
      </w:r>
      <w:r w:rsidR="00F373E8">
        <w:rPr>
          <w:b/>
          <w:bCs/>
        </w:rPr>
        <w:t xml:space="preserve"> GIGLIOLA</w:t>
      </w:r>
      <w:proofErr w:type="gramEnd"/>
      <w:r w:rsidR="00F373E8">
        <w:rPr>
          <w:b/>
          <w:bCs/>
        </w:rPr>
        <w:t xml:space="preserve"> FANFANI</w:t>
      </w:r>
      <w:r w:rsidR="00890D3F">
        <w:rPr>
          <w:b/>
          <w:bCs/>
        </w:rPr>
        <w:tab/>
      </w:r>
    </w:p>
    <w:p w:rsidR="00FA09A2" w:rsidRDefault="00FA09A2" w:rsidP="00FA09A2"/>
    <w:p w:rsidR="00FA09A2" w:rsidRDefault="00FA09A2" w:rsidP="00FA09A2"/>
    <w:p w:rsidR="002C781F" w:rsidRPr="00890D3F" w:rsidRDefault="002C781F" w:rsidP="002C781F">
      <w:pPr>
        <w:rPr>
          <w:rFonts w:ascii="Verdana" w:hAnsi="Verdana"/>
          <w:b/>
          <w:bCs/>
        </w:rPr>
      </w:pPr>
      <w:r w:rsidRPr="00890D3F">
        <w:rPr>
          <w:rFonts w:ascii="Verdana" w:hAnsi="Verdana"/>
          <w:b/>
          <w:bCs/>
        </w:rPr>
        <w:t>DAL LIBRO IN ADOZIONE “</w:t>
      </w:r>
      <w:r w:rsidR="00890D3F" w:rsidRPr="00890D3F">
        <w:rPr>
          <w:rFonts w:ascii="Verdana" w:hAnsi="Verdana"/>
          <w:b/>
          <w:bCs/>
        </w:rPr>
        <w:t>TOP GRAMMAR</w:t>
      </w:r>
      <w:r w:rsidRPr="00890D3F">
        <w:rPr>
          <w:rFonts w:ascii="Verdana" w:hAnsi="Verdana"/>
          <w:b/>
          <w:bCs/>
        </w:rPr>
        <w:t>”</w:t>
      </w:r>
    </w:p>
    <w:p w:rsidR="00FA09A2" w:rsidRDefault="00FA09A2" w:rsidP="00FA09A2"/>
    <w:p w:rsidR="002C781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>UNIT</w:t>
      </w:r>
      <w:r w:rsidR="002C781F" w:rsidRPr="00890D3F">
        <w:rPr>
          <w:bCs/>
          <w:sz w:val="23"/>
          <w:szCs w:val="23"/>
          <w:lang w:val="en-US"/>
        </w:rPr>
        <w:t xml:space="preserve"> </w:t>
      </w:r>
      <w:r w:rsidRPr="00890D3F">
        <w:rPr>
          <w:bCs/>
          <w:sz w:val="23"/>
          <w:szCs w:val="23"/>
          <w:lang w:val="en-US"/>
        </w:rPr>
        <w:t>47</w:t>
      </w:r>
      <w:r w:rsidRPr="00890D3F">
        <w:rPr>
          <w:bCs/>
          <w:sz w:val="23"/>
          <w:szCs w:val="23"/>
          <w:lang w:val="en-US"/>
        </w:rPr>
        <w:tab/>
      </w:r>
      <w:r>
        <w:rPr>
          <w:bCs/>
          <w:sz w:val="23"/>
          <w:szCs w:val="23"/>
          <w:lang w:val="en-US"/>
        </w:rPr>
        <w:tab/>
      </w:r>
      <w:r w:rsidRPr="00890D3F">
        <w:rPr>
          <w:bCs/>
          <w:sz w:val="23"/>
          <w:szCs w:val="23"/>
          <w:lang w:val="en-US"/>
        </w:rPr>
        <w:t xml:space="preserve">Modals: can </w:t>
      </w:r>
      <w:r>
        <w:rPr>
          <w:bCs/>
          <w:sz w:val="23"/>
          <w:szCs w:val="23"/>
          <w:lang w:val="en-US"/>
        </w:rPr>
        <w:t>–</w:t>
      </w:r>
      <w:r w:rsidRPr="00890D3F">
        <w:rPr>
          <w:bCs/>
          <w:sz w:val="23"/>
          <w:szCs w:val="23"/>
          <w:lang w:val="en-US"/>
        </w:rPr>
        <w:t xml:space="preserve"> could</w:t>
      </w:r>
    </w:p>
    <w:p w:rsidR="00890D3F" w:rsidRPr="00890D3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>UNIT 4</w:t>
      </w:r>
      <w:r w:rsidRPr="00890D3F">
        <w:rPr>
          <w:bCs/>
          <w:sz w:val="23"/>
          <w:szCs w:val="23"/>
          <w:lang w:val="en-US"/>
        </w:rPr>
        <w:t>9</w:t>
      </w:r>
      <w:r w:rsidRPr="00890D3F">
        <w:rPr>
          <w:bCs/>
          <w:sz w:val="23"/>
          <w:szCs w:val="23"/>
          <w:lang w:val="en-US"/>
        </w:rPr>
        <w:tab/>
      </w:r>
      <w:r w:rsidRPr="00890D3F">
        <w:rPr>
          <w:bCs/>
          <w:sz w:val="23"/>
          <w:szCs w:val="23"/>
          <w:lang w:val="en-US"/>
        </w:rPr>
        <w:tab/>
        <w:t>May – Might</w:t>
      </w:r>
    </w:p>
    <w:p w:rsidR="00890D3F" w:rsidRPr="00890D3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 xml:space="preserve">UNIT </w:t>
      </w:r>
      <w:r w:rsidRPr="00890D3F">
        <w:rPr>
          <w:bCs/>
          <w:sz w:val="23"/>
          <w:szCs w:val="23"/>
          <w:lang w:val="en-US"/>
        </w:rPr>
        <w:t>50</w:t>
      </w:r>
      <w:r w:rsidRPr="00890D3F">
        <w:rPr>
          <w:bCs/>
          <w:sz w:val="23"/>
          <w:szCs w:val="23"/>
          <w:lang w:val="en-US"/>
        </w:rPr>
        <w:tab/>
      </w:r>
      <w:r w:rsidRPr="00890D3F">
        <w:rPr>
          <w:bCs/>
          <w:sz w:val="23"/>
          <w:szCs w:val="23"/>
          <w:lang w:val="en-US"/>
        </w:rPr>
        <w:tab/>
        <w:t>Must</w:t>
      </w:r>
    </w:p>
    <w:p w:rsidR="00890D3F" w:rsidRPr="00890D3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 xml:space="preserve">UNIT </w:t>
      </w:r>
      <w:r w:rsidRPr="00890D3F">
        <w:rPr>
          <w:bCs/>
          <w:sz w:val="23"/>
          <w:szCs w:val="23"/>
          <w:lang w:val="en-US"/>
        </w:rPr>
        <w:t>51</w:t>
      </w:r>
      <w:r w:rsidRPr="00890D3F">
        <w:rPr>
          <w:bCs/>
          <w:sz w:val="23"/>
          <w:szCs w:val="23"/>
          <w:lang w:val="en-US"/>
        </w:rPr>
        <w:tab/>
      </w:r>
      <w:r w:rsidRPr="00890D3F">
        <w:rPr>
          <w:bCs/>
          <w:sz w:val="23"/>
          <w:szCs w:val="23"/>
          <w:lang w:val="en-US"/>
        </w:rPr>
        <w:tab/>
        <w:t>Have to – Have got to</w:t>
      </w:r>
      <w:r>
        <w:rPr>
          <w:bCs/>
          <w:sz w:val="23"/>
          <w:szCs w:val="23"/>
          <w:lang w:val="en-US"/>
        </w:rPr>
        <w:t xml:space="preserve"> / Be to – Mustn’t - Don’t have to</w:t>
      </w:r>
    </w:p>
    <w:p w:rsidR="00890D3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 xml:space="preserve">UNIT </w:t>
      </w:r>
      <w:r>
        <w:rPr>
          <w:bCs/>
          <w:sz w:val="23"/>
          <w:szCs w:val="23"/>
          <w:lang w:val="en-US"/>
        </w:rPr>
        <w:t>53</w:t>
      </w:r>
      <w:r>
        <w:rPr>
          <w:bCs/>
          <w:sz w:val="23"/>
          <w:szCs w:val="23"/>
          <w:lang w:val="en-US"/>
        </w:rPr>
        <w:tab/>
      </w:r>
      <w:r>
        <w:rPr>
          <w:bCs/>
          <w:sz w:val="23"/>
          <w:szCs w:val="23"/>
          <w:lang w:val="en-US"/>
        </w:rPr>
        <w:tab/>
        <w:t>Shall – Should</w:t>
      </w:r>
    </w:p>
    <w:p w:rsidR="00890D3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</w:rPr>
      </w:pPr>
      <w:r w:rsidRPr="00890D3F">
        <w:rPr>
          <w:bCs/>
          <w:sz w:val="23"/>
          <w:szCs w:val="23"/>
          <w:lang w:val="en-US"/>
        </w:rPr>
        <w:t>UNI</w:t>
      </w:r>
      <w:r w:rsidRPr="00890D3F">
        <w:rPr>
          <w:bCs/>
          <w:sz w:val="23"/>
          <w:szCs w:val="23"/>
        </w:rPr>
        <w:t xml:space="preserve">T </w:t>
      </w:r>
      <w:r w:rsidRPr="00890D3F">
        <w:rPr>
          <w:bCs/>
          <w:sz w:val="23"/>
          <w:szCs w:val="23"/>
        </w:rPr>
        <w:t>55</w:t>
      </w:r>
      <w:r w:rsidRPr="00890D3F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 xml:space="preserve">Will – </w:t>
      </w:r>
      <w:proofErr w:type="spellStart"/>
      <w:r>
        <w:rPr>
          <w:bCs/>
          <w:sz w:val="23"/>
          <w:szCs w:val="23"/>
        </w:rPr>
        <w:t>Would</w:t>
      </w:r>
      <w:proofErr w:type="spellEnd"/>
    </w:p>
    <w:p w:rsidR="00890D3F" w:rsidRPr="00890D3F" w:rsidRDefault="00890D3F" w:rsidP="002C781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 xml:space="preserve">UNIT </w:t>
      </w:r>
      <w:r>
        <w:rPr>
          <w:bCs/>
          <w:sz w:val="23"/>
          <w:szCs w:val="23"/>
          <w:lang w:val="en-US"/>
        </w:rPr>
        <w:t>56</w:t>
      </w:r>
      <w:r>
        <w:rPr>
          <w:bCs/>
          <w:sz w:val="23"/>
          <w:szCs w:val="23"/>
          <w:lang w:val="en-US"/>
        </w:rPr>
        <w:tab/>
      </w:r>
      <w:r>
        <w:rPr>
          <w:bCs/>
          <w:sz w:val="23"/>
          <w:szCs w:val="23"/>
          <w:lang w:val="en-US"/>
        </w:rPr>
        <w:tab/>
        <w:t xml:space="preserve">Would like to – Would prefer to- </w:t>
      </w:r>
      <w:proofErr w:type="spellStart"/>
      <w:r>
        <w:rPr>
          <w:bCs/>
          <w:sz w:val="23"/>
          <w:szCs w:val="23"/>
          <w:lang w:val="en-US"/>
        </w:rPr>
        <w:t>Wolud</w:t>
      </w:r>
      <w:proofErr w:type="spellEnd"/>
      <w:r>
        <w:rPr>
          <w:bCs/>
          <w:sz w:val="23"/>
          <w:szCs w:val="23"/>
          <w:lang w:val="en-US"/>
        </w:rPr>
        <w:t xml:space="preserve"> rather</w:t>
      </w:r>
    </w:p>
    <w:p w:rsidR="00890D3F" w:rsidRDefault="00890D3F" w:rsidP="00890D3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890D3F">
        <w:rPr>
          <w:bCs/>
          <w:sz w:val="23"/>
          <w:szCs w:val="23"/>
          <w:lang w:val="en-US"/>
        </w:rPr>
        <w:t xml:space="preserve">UNIT </w:t>
      </w:r>
      <w:r>
        <w:rPr>
          <w:bCs/>
          <w:sz w:val="23"/>
          <w:szCs w:val="23"/>
          <w:lang w:val="en-US"/>
        </w:rPr>
        <w:t>57</w:t>
      </w:r>
      <w:r>
        <w:rPr>
          <w:bCs/>
          <w:sz w:val="23"/>
          <w:szCs w:val="23"/>
          <w:lang w:val="en-US"/>
        </w:rPr>
        <w:tab/>
      </w:r>
      <w:r>
        <w:rPr>
          <w:bCs/>
          <w:sz w:val="23"/>
          <w:szCs w:val="23"/>
          <w:lang w:val="en-US"/>
        </w:rPr>
        <w:tab/>
        <w:t>Passive form</w:t>
      </w:r>
    </w:p>
    <w:p w:rsidR="00890D3F" w:rsidRPr="00890D3F" w:rsidRDefault="00890D3F" w:rsidP="00890D3F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</w:rPr>
      </w:pPr>
      <w:r w:rsidRPr="00890D3F">
        <w:rPr>
          <w:bCs/>
          <w:sz w:val="23"/>
          <w:szCs w:val="23"/>
        </w:rPr>
        <w:t xml:space="preserve">UNIT </w:t>
      </w:r>
      <w:r w:rsidRPr="00890D3F">
        <w:rPr>
          <w:bCs/>
          <w:sz w:val="23"/>
          <w:szCs w:val="23"/>
        </w:rPr>
        <w:t>120</w:t>
      </w:r>
      <w:r w:rsidRPr="00890D3F">
        <w:rPr>
          <w:bCs/>
          <w:sz w:val="23"/>
          <w:szCs w:val="23"/>
        </w:rPr>
        <w:tab/>
      </w:r>
      <w:proofErr w:type="spellStart"/>
      <w:r>
        <w:rPr>
          <w:bCs/>
          <w:sz w:val="23"/>
          <w:szCs w:val="23"/>
        </w:rPr>
        <w:t>I</w:t>
      </w:r>
      <w:r w:rsidRPr="00890D3F">
        <w:rPr>
          <w:bCs/>
          <w:sz w:val="23"/>
          <w:szCs w:val="23"/>
        </w:rPr>
        <w:t>f</w:t>
      </w:r>
      <w:proofErr w:type="spellEnd"/>
      <w:r w:rsidRPr="00890D3F">
        <w:rPr>
          <w:bCs/>
          <w:sz w:val="23"/>
          <w:szCs w:val="23"/>
        </w:rPr>
        <w:t xml:space="preserve"> </w:t>
      </w:r>
      <w:proofErr w:type="spellStart"/>
      <w:r w:rsidRPr="00890D3F">
        <w:rPr>
          <w:bCs/>
          <w:sz w:val="23"/>
          <w:szCs w:val="23"/>
        </w:rPr>
        <w:t>clauses</w:t>
      </w:r>
      <w:proofErr w:type="spellEnd"/>
      <w:r>
        <w:rPr>
          <w:bCs/>
          <w:sz w:val="23"/>
          <w:szCs w:val="23"/>
        </w:rPr>
        <w:t xml:space="preserve"> 0,1, 2, 3</w:t>
      </w:r>
    </w:p>
    <w:p w:rsidR="00890D3F" w:rsidRPr="00890D3F" w:rsidRDefault="00890D3F" w:rsidP="00890D3F">
      <w:pPr>
        <w:pStyle w:val="Default"/>
        <w:ind w:left="426"/>
        <w:jc w:val="both"/>
        <w:rPr>
          <w:bCs/>
          <w:sz w:val="23"/>
          <w:szCs w:val="23"/>
        </w:rPr>
      </w:pPr>
    </w:p>
    <w:p w:rsidR="00025391" w:rsidRDefault="00025391" w:rsidP="00FA09A2"/>
    <w:p w:rsidR="00025391" w:rsidRDefault="00025391" w:rsidP="00025391">
      <w:pPr>
        <w:rPr>
          <w:rFonts w:ascii="Verdana" w:hAnsi="Verdana"/>
          <w:b/>
          <w:bCs/>
        </w:rPr>
      </w:pPr>
      <w:r w:rsidRPr="00025391">
        <w:rPr>
          <w:rFonts w:ascii="Verdana" w:hAnsi="Verdana"/>
          <w:b/>
          <w:bCs/>
        </w:rPr>
        <w:t>DAL LIBRO IN ADOZIONE “HOUSE &amp; GRO</w:t>
      </w:r>
      <w:r>
        <w:rPr>
          <w:rFonts w:ascii="Verdana" w:hAnsi="Verdana"/>
          <w:b/>
          <w:bCs/>
        </w:rPr>
        <w:t>U</w:t>
      </w:r>
      <w:r w:rsidRPr="00025391">
        <w:rPr>
          <w:rFonts w:ascii="Verdana" w:hAnsi="Verdana"/>
          <w:b/>
          <w:bCs/>
        </w:rPr>
        <w:t>NDS”</w:t>
      </w:r>
    </w:p>
    <w:p w:rsidR="00025391" w:rsidRPr="00025391" w:rsidRDefault="00025391" w:rsidP="00025391">
      <w:pPr>
        <w:rPr>
          <w:rFonts w:ascii="Verdana" w:hAnsi="Verdana"/>
          <w:b/>
          <w:bCs/>
        </w:rPr>
      </w:pPr>
    </w:p>
    <w:p w:rsidR="00891D75" w:rsidRDefault="00891D75" w:rsidP="00025391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>MODULO N. 3 BIO-ARCHITECTURE: (General definitions, Eco-materials, Cohousing)</w:t>
      </w:r>
    </w:p>
    <w:p w:rsidR="00025391" w:rsidRDefault="00025391" w:rsidP="00025391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  <w:lang w:val="en-US"/>
        </w:rPr>
      </w:pPr>
      <w:r w:rsidRPr="00025391">
        <w:rPr>
          <w:bCs/>
          <w:sz w:val="23"/>
          <w:szCs w:val="23"/>
          <w:lang w:val="en-US"/>
        </w:rPr>
        <w:t>MODULO N. 4</w:t>
      </w:r>
      <w:r w:rsidRPr="00025391">
        <w:rPr>
          <w:bCs/>
          <w:sz w:val="23"/>
          <w:szCs w:val="23"/>
          <w:lang w:val="en-US"/>
        </w:rPr>
        <w:tab/>
        <w:t>BUILDING IN THEORY - NATURAL AND MAN-MADE MATERIALS</w:t>
      </w:r>
      <w:r>
        <w:rPr>
          <w:bCs/>
          <w:sz w:val="23"/>
          <w:szCs w:val="23"/>
          <w:lang w:val="en-US"/>
        </w:rPr>
        <w:t xml:space="preserve"> </w:t>
      </w:r>
      <w:r w:rsidRPr="00025391">
        <w:rPr>
          <w:bCs/>
          <w:sz w:val="23"/>
          <w:szCs w:val="23"/>
          <w:lang w:val="en-US"/>
        </w:rPr>
        <w:t>(stone, timber, brick, concrete, steel glass</w:t>
      </w:r>
      <w:r w:rsidR="00891D75">
        <w:rPr>
          <w:bCs/>
          <w:sz w:val="23"/>
          <w:szCs w:val="23"/>
          <w:lang w:val="en-US"/>
        </w:rPr>
        <w:t>, plastic</w:t>
      </w:r>
      <w:r w:rsidRPr="00025391">
        <w:rPr>
          <w:bCs/>
          <w:sz w:val="23"/>
          <w:szCs w:val="23"/>
          <w:lang w:val="en-US"/>
        </w:rPr>
        <w:t>)</w:t>
      </w:r>
    </w:p>
    <w:p w:rsidR="00891D75" w:rsidRDefault="00891D75" w:rsidP="00891D75">
      <w:pPr>
        <w:pStyle w:val="Default"/>
        <w:ind w:left="426"/>
        <w:jc w:val="both"/>
        <w:rPr>
          <w:bCs/>
          <w:sz w:val="23"/>
          <w:szCs w:val="23"/>
          <w:lang w:val="en-US"/>
        </w:rPr>
      </w:pPr>
    </w:p>
    <w:p w:rsidR="00891D75" w:rsidRPr="00891D75" w:rsidRDefault="00891D75" w:rsidP="00025391">
      <w:pPr>
        <w:pStyle w:val="Default"/>
        <w:numPr>
          <w:ilvl w:val="0"/>
          <w:numId w:val="43"/>
        </w:numPr>
        <w:ind w:left="426" w:hanging="284"/>
        <w:jc w:val="both"/>
        <w:rPr>
          <w:bCs/>
          <w:sz w:val="23"/>
          <w:szCs w:val="23"/>
        </w:rPr>
      </w:pPr>
      <w:r w:rsidRPr="00891D75">
        <w:rPr>
          <w:bCs/>
          <w:sz w:val="23"/>
          <w:szCs w:val="23"/>
        </w:rPr>
        <w:t>Da material</w:t>
      </w:r>
      <w:r>
        <w:rPr>
          <w:bCs/>
          <w:sz w:val="23"/>
          <w:szCs w:val="23"/>
        </w:rPr>
        <w:t>e</w:t>
      </w:r>
      <w:r w:rsidRPr="00891D75">
        <w:rPr>
          <w:bCs/>
          <w:sz w:val="23"/>
          <w:szCs w:val="23"/>
        </w:rPr>
        <w:t xml:space="preserve"> fornito dalla docente: </w:t>
      </w:r>
      <w:proofErr w:type="spellStart"/>
      <w:r w:rsidRPr="00891D75">
        <w:rPr>
          <w:bCs/>
          <w:sz w:val="23"/>
          <w:szCs w:val="23"/>
        </w:rPr>
        <w:t>Sustainable</w:t>
      </w:r>
      <w:proofErr w:type="spellEnd"/>
      <w:r w:rsidRPr="00891D75">
        <w:rPr>
          <w:bCs/>
          <w:sz w:val="23"/>
          <w:szCs w:val="23"/>
        </w:rPr>
        <w:t xml:space="preserve"> </w:t>
      </w:r>
      <w:proofErr w:type="spellStart"/>
      <w:r w:rsidRPr="00891D75">
        <w:rPr>
          <w:bCs/>
          <w:sz w:val="23"/>
          <w:szCs w:val="23"/>
        </w:rPr>
        <w:t>Materials</w:t>
      </w:r>
      <w:bookmarkStart w:id="0" w:name="_GoBack"/>
      <w:bookmarkEnd w:id="0"/>
      <w:proofErr w:type="spellEnd"/>
    </w:p>
    <w:p w:rsidR="006C22B4" w:rsidRPr="00025391" w:rsidRDefault="006C22B4" w:rsidP="00FA09A2"/>
    <w:p w:rsidR="00FA09A2" w:rsidRPr="00025391" w:rsidRDefault="00FA09A2" w:rsidP="00FA09A2"/>
    <w:p w:rsidR="00124AC2" w:rsidRPr="00124AC2" w:rsidRDefault="00124AC2" w:rsidP="00124AC2">
      <w:pPr>
        <w:rPr>
          <w:b/>
        </w:rPr>
      </w:pPr>
      <w:r w:rsidRPr="00124AC2">
        <w:rPr>
          <w:b/>
        </w:rPr>
        <w:t xml:space="preserve">Si dichiara che il presente programma e’ stato condiviso con gli alunni </w:t>
      </w:r>
    </w:p>
    <w:p w:rsidR="00FA09A2" w:rsidRDefault="00FA09A2" w:rsidP="00FA09A2"/>
    <w:p w:rsidR="00124AC2" w:rsidRDefault="00124AC2" w:rsidP="00FA09A2"/>
    <w:p w:rsidR="00124AC2" w:rsidRDefault="00124AC2" w:rsidP="00FA09A2"/>
    <w:p w:rsidR="00FA09A2" w:rsidRDefault="00FA09A2" w:rsidP="00FA09A2">
      <w:r>
        <w:t xml:space="preserve">Perugia, </w:t>
      </w:r>
      <w:r w:rsidR="00DD47CF">
        <w:t>08</w:t>
      </w:r>
      <w:r w:rsidR="00025391">
        <w:t>/06/201</w:t>
      </w:r>
      <w:r w:rsidR="00DD47CF">
        <w:t>6</w:t>
      </w:r>
    </w:p>
    <w:p w:rsidR="00025391" w:rsidRDefault="00025391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Gigliola Fanfani</w:t>
      </w:r>
    </w:p>
    <w:p w:rsidR="006C4270" w:rsidRDefault="006C4270" w:rsidP="00FA09A2"/>
    <w:p w:rsidR="006C4270" w:rsidRDefault="006C4270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09A2" w:rsidRDefault="00FA09A2" w:rsidP="00FA09A2"/>
    <w:p w:rsidR="00FA09A2" w:rsidRDefault="00FA09A2" w:rsidP="00FA09A2"/>
    <w:p w:rsidR="00FA09A2" w:rsidRDefault="00FA09A2" w:rsidP="00FA09A2"/>
    <w:p w:rsidR="00FA09A2" w:rsidRDefault="00FA09A2" w:rsidP="00FA09A2"/>
    <w:p w:rsidR="00124AC2" w:rsidRDefault="00124AC2" w:rsidP="00FA09A2"/>
    <w:p w:rsidR="00124AC2" w:rsidRDefault="00124AC2" w:rsidP="00FA09A2"/>
    <w:p w:rsidR="001A17B6" w:rsidRPr="00E24606" w:rsidRDefault="001A17B6" w:rsidP="00E24606">
      <w:pPr>
        <w:tabs>
          <w:tab w:val="left" w:pos="900"/>
          <w:tab w:val="left" w:pos="1440"/>
        </w:tabs>
        <w:ind w:left="1440"/>
        <w:rPr>
          <w:highlight w:val="green"/>
        </w:rPr>
      </w:pPr>
    </w:p>
    <w:sectPr w:rsidR="001A17B6" w:rsidRPr="00E24606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59" w:rsidRDefault="00972A59">
      <w:r>
        <w:separator/>
      </w:r>
    </w:p>
  </w:endnote>
  <w:endnote w:type="continuationSeparator" w:id="0">
    <w:p w:rsidR="00972A59" w:rsidRDefault="0097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59" w:rsidRDefault="00972A59">
      <w:r>
        <w:separator/>
      </w:r>
    </w:p>
  </w:footnote>
  <w:footnote w:type="continuationSeparator" w:id="0">
    <w:p w:rsidR="00972A59" w:rsidRDefault="0097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011"/>
      <w:gridCol w:w="2033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F373E8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F373E8">
            <w:rPr>
              <w:b/>
              <w:highlight w:val="yellow"/>
            </w:rPr>
            <w:t>3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="00F373E8">
            <w:rPr>
              <w:b/>
              <w:highlight w:val="yellow"/>
            </w:rPr>
            <w:t xml:space="preserve">sez. </w:t>
          </w:r>
          <w:proofErr w:type="gramStart"/>
          <w:r w:rsidR="00F373E8">
            <w:rPr>
              <w:b/>
              <w:highlight w:val="yellow"/>
            </w:rPr>
            <w:t>B</w:t>
          </w:r>
          <w:r w:rsidRPr="00FA09A2">
            <w:rPr>
              <w:b/>
              <w:highlight w:val="yellow"/>
            </w:rPr>
            <w:t xml:space="preserve"> </w:t>
          </w:r>
          <w:r w:rsidR="00FA09A2">
            <w:rPr>
              <w:b/>
              <w:highlight w:val="yellow"/>
            </w:rPr>
            <w:t xml:space="preserve"> </w:t>
          </w:r>
          <w:r w:rsidR="00F373E8">
            <w:rPr>
              <w:b/>
              <w:highlight w:val="yellow"/>
            </w:rPr>
            <w:t>CAT</w:t>
          </w:r>
          <w:proofErr w:type="gramEnd"/>
        </w:p>
      </w:tc>
    </w:tr>
  </w:tbl>
  <w:p w:rsidR="00BF24AC" w:rsidRDefault="00DD47CF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12" name="Area di diseg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60C74C3" id="Area di disegno 1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E4F9D"/>
    <w:multiLevelType w:val="multilevel"/>
    <w:tmpl w:val="04100001"/>
    <w:numStyleLink w:val="StilePuntato1"/>
  </w:abstractNum>
  <w:abstractNum w:abstractNumId="14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1239"/>
    <w:multiLevelType w:val="multilevel"/>
    <w:tmpl w:val="04100001"/>
    <w:numStyleLink w:val="StilePuntato1"/>
  </w:abstractNum>
  <w:abstractNum w:abstractNumId="18" w15:restartNumberingAfterBreak="0">
    <w:nsid w:val="2A6352E7"/>
    <w:multiLevelType w:val="hybridMultilevel"/>
    <w:tmpl w:val="48E6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C22"/>
    <w:multiLevelType w:val="multilevel"/>
    <w:tmpl w:val="04100001"/>
    <w:numStyleLink w:val="StilePuntato1"/>
  </w:abstractNum>
  <w:abstractNum w:abstractNumId="22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5234E"/>
    <w:multiLevelType w:val="multilevel"/>
    <w:tmpl w:val="04100001"/>
    <w:numStyleLink w:val="StilePuntato1"/>
  </w:abstractNum>
  <w:abstractNum w:abstractNumId="26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604EC"/>
    <w:multiLevelType w:val="multilevel"/>
    <w:tmpl w:val="04100001"/>
    <w:numStyleLink w:val="StilePuntato1"/>
  </w:abstractNum>
  <w:abstractNum w:abstractNumId="33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516BB"/>
    <w:multiLevelType w:val="multilevel"/>
    <w:tmpl w:val="04100001"/>
    <w:numStyleLink w:val="StilePuntato1"/>
  </w:abstractNum>
  <w:abstractNum w:abstractNumId="42" w15:restartNumberingAfterBreak="0">
    <w:nsid w:val="7F245E5D"/>
    <w:multiLevelType w:val="multilevel"/>
    <w:tmpl w:val="04100001"/>
    <w:numStyleLink w:val="StilePuntato1"/>
  </w:abstractNum>
  <w:num w:numId="1">
    <w:abstractNumId w:val="38"/>
  </w:num>
  <w:num w:numId="2">
    <w:abstractNumId w:val="33"/>
  </w:num>
  <w:num w:numId="3">
    <w:abstractNumId w:val="28"/>
  </w:num>
  <w:num w:numId="4">
    <w:abstractNumId w:val="26"/>
  </w:num>
  <w:num w:numId="5">
    <w:abstractNumId w:val="7"/>
  </w:num>
  <w:num w:numId="6">
    <w:abstractNumId w:val="27"/>
  </w:num>
  <w:num w:numId="7">
    <w:abstractNumId w:val="36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0"/>
  </w:num>
  <w:num w:numId="17">
    <w:abstractNumId w:val="16"/>
  </w:num>
  <w:num w:numId="18">
    <w:abstractNumId w:val="35"/>
  </w:num>
  <w:num w:numId="19">
    <w:abstractNumId w:val="39"/>
  </w:num>
  <w:num w:numId="20">
    <w:abstractNumId w:val="20"/>
  </w:num>
  <w:num w:numId="21">
    <w:abstractNumId w:val="37"/>
  </w:num>
  <w:num w:numId="22">
    <w:abstractNumId w:val="19"/>
  </w:num>
  <w:num w:numId="23">
    <w:abstractNumId w:val="40"/>
  </w:num>
  <w:num w:numId="24">
    <w:abstractNumId w:val="12"/>
  </w:num>
  <w:num w:numId="25">
    <w:abstractNumId w:val="24"/>
  </w:num>
  <w:num w:numId="26">
    <w:abstractNumId w:val="8"/>
  </w:num>
  <w:num w:numId="27">
    <w:abstractNumId w:val="10"/>
  </w:num>
  <w:num w:numId="28">
    <w:abstractNumId w:val="14"/>
  </w:num>
  <w:num w:numId="29">
    <w:abstractNumId w:val="29"/>
  </w:num>
  <w:num w:numId="30">
    <w:abstractNumId w:val="22"/>
  </w:num>
  <w:num w:numId="31">
    <w:abstractNumId w:val="41"/>
  </w:num>
  <w:num w:numId="32">
    <w:abstractNumId w:val="21"/>
  </w:num>
  <w:num w:numId="33">
    <w:abstractNumId w:val="17"/>
  </w:num>
  <w:num w:numId="34">
    <w:abstractNumId w:val="25"/>
  </w:num>
  <w:num w:numId="35">
    <w:abstractNumId w:val="11"/>
  </w:num>
  <w:num w:numId="36">
    <w:abstractNumId w:val="32"/>
  </w:num>
  <w:num w:numId="37">
    <w:abstractNumId w:val="42"/>
  </w:num>
  <w:num w:numId="38">
    <w:abstractNumId w:val="13"/>
  </w:num>
  <w:num w:numId="39">
    <w:abstractNumId w:val="23"/>
  </w:num>
  <w:num w:numId="40">
    <w:abstractNumId w:val="34"/>
  </w:num>
  <w:num w:numId="41">
    <w:abstractNumId w:val="31"/>
  </w:num>
  <w:num w:numId="42">
    <w:abstractNumId w:val="9"/>
  </w:num>
  <w:num w:numId="4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25391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76B49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72E6B"/>
    <w:rsid w:val="0028599D"/>
    <w:rsid w:val="00294AC9"/>
    <w:rsid w:val="002C1642"/>
    <w:rsid w:val="002C3535"/>
    <w:rsid w:val="002C494E"/>
    <w:rsid w:val="002C781F"/>
    <w:rsid w:val="00312403"/>
    <w:rsid w:val="00373A56"/>
    <w:rsid w:val="00381184"/>
    <w:rsid w:val="003B5EA7"/>
    <w:rsid w:val="003B6813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5041D7"/>
    <w:rsid w:val="00534710"/>
    <w:rsid w:val="00556823"/>
    <w:rsid w:val="005720A8"/>
    <w:rsid w:val="00572F82"/>
    <w:rsid w:val="00583173"/>
    <w:rsid w:val="00596522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22B4"/>
    <w:rsid w:val="006C3901"/>
    <w:rsid w:val="006C4270"/>
    <w:rsid w:val="006C69EB"/>
    <w:rsid w:val="006F4130"/>
    <w:rsid w:val="00700634"/>
    <w:rsid w:val="007314EF"/>
    <w:rsid w:val="007757D9"/>
    <w:rsid w:val="007A1A3D"/>
    <w:rsid w:val="007B77EF"/>
    <w:rsid w:val="007E6D69"/>
    <w:rsid w:val="00834BDD"/>
    <w:rsid w:val="00875F32"/>
    <w:rsid w:val="00890D3F"/>
    <w:rsid w:val="00891D75"/>
    <w:rsid w:val="00894975"/>
    <w:rsid w:val="008968E4"/>
    <w:rsid w:val="008A19C0"/>
    <w:rsid w:val="008B61CB"/>
    <w:rsid w:val="008E73C9"/>
    <w:rsid w:val="0092079B"/>
    <w:rsid w:val="009260F2"/>
    <w:rsid w:val="009315F0"/>
    <w:rsid w:val="00933837"/>
    <w:rsid w:val="0094759B"/>
    <w:rsid w:val="009546AA"/>
    <w:rsid w:val="009677B9"/>
    <w:rsid w:val="00972A5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74C6"/>
    <w:rsid w:val="00C1503B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6834"/>
    <w:rsid w:val="00D93C42"/>
    <w:rsid w:val="00DB266E"/>
    <w:rsid w:val="00DD47CF"/>
    <w:rsid w:val="00DF5B89"/>
    <w:rsid w:val="00DF6FA4"/>
    <w:rsid w:val="00E17F02"/>
    <w:rsid w:val="00E21B3C"/>
    <w:rsid w:val="00E24606"/>
    <w:rsid w:val="00E65A1D"/>
    <w:rsid w:val="00E66A43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34F21"/>
    <w:rsid w:val="00F373E8"/>
    <w:rsid w:val="00F448C5"/>
    <w:rsid w:val="00F50539"/>
    <w:rsid w:val="00F74684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668FB4-E194-4CA8-81AF-C9FD9F6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781F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asus</cp:lastModifiedBy>
  <cp:revision>2</cp:revision>
  <cp:lastPrinted>2015-05-16T06:30:00Z</cp:lastPrinted>
  <dcterms:created xsi:type="dcterms:W3CDTF">2016-05-15T14:54:00Z</dcterms:created>
  <dcterms:modified xsi:type="dcterms:W3CDTF">2016-05-15T14:54:00Z</dcterms:modified>
</cp:coreProperties>
</file>