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33" w:rsidRDefault="008071D3">
      <w:pPr>
        <w:tabs>
          <w:tab w:val="left" w:pos="13892"/>
        </w:tabs>
        <w:spacing w:line="600" w:lineRule="atLeast"/>
        <w:rPr>
          <w:sz w:val="20"/>
        </w:rPr>
      </w:pPr>
      <w:r>
        <w:rPr>
          <w:sz w:val="20"/>
        </w:rPr>
        <w:t xml:space="preserve">ITET A. </w:t>
      </w:r>
      <w:proofErr w:type="gramStart"/>
      <w:r>
        <w:rPr>
          <w:sz w:val="20"/>
        </w:rPr>
        <w:t>CAPITINI-V.EMANUELE</w:t>
      </w:r>
      <w:proofErr w:type="gramEnd"/>
      <w:r>
        <w:rPr>
          <w:sz w:val="20"/>
        </w:rPr>
        <w:t xml:space="preserve"> II- A. DI CAMBIO -PERUGIA</w:t>
      </w:r>
    </w:p>
    <w:p w:rsidR="000D7133" w:rsidRDefault="008071D3">
      <w:pPr>
        <w:tabs>
          <w:tab w:val="left" w:pos="13892"/>
        </w:tabs>
        <w:spacing w:line="600" w:lineRule="atLeast"/>
        <w:rPr>
          <w:sz w:val="20"/>
        </w:rPr>
      </w:pPr>
      <w:r>
        <w:rPr>
          <w:sz w:val="20"/>
        </w:rPr>
        <w:t>PROGRMMA</w:t>
      </w:r>
      <w:proofErr w:type="gramStart"/>
      <w:r>
        <w:rPr>
          <w:sz w:val="20"/>
        </w:rPr>
        <w:t xml:space="preserve">  </w:t>
      </w:r>
      <w:proofErr w:type="gramEnd"/>
      <w:r>
        <w:rPr>
          <w:sz w:val="20"/>
        </w:rPr>
        <w:t>LINGUA FRANCESE A.S. 2015-2016  CLASSE   III C A.F.M.</w:t>
      </w:r>
    </w:p>
    <w:p w:rsidR="000D7133" w:rsidRDefault="008071D3">
      <w:pPr>
        <w:tabs>
          <w:tab w:val="left" w:pos="13892"/>
        </w:tabs>
        <w:spacing w:line="600" w:lineRule="atLeast"/>
        <w:rPr>
          <w:sz w:val="20"/>
        </w:rPr>
      </w:pPr>
      <w:r>
        <w:rPr>
          <w:sz w:val="20"/>
        </w:rPr>
        <w:t>PROF. PIER FRANCESCO BACHETTI</w:t>
      </w:r>
    </w:p>
    <w:p w:rsidR="000D7133" w:rsidRDefault="000D7133">
      <w:pPr>
        <w:rPr>
          <w:b/>
          <w:sz w:val="20"/>
        </w:rPr>
      </w:pPr>
    </w:p>
    <w:p w:rsidR="000D7133" w:rsidRDefault="008071D3">
      <w:pPr>
        <w:jc w:val="both"/>
        <w:rPr>
          <w:b/>
          <w:sz w:val="20"/>
        </w:rPr>
      </w:pPr>
      <w:r>
        <w:rPr>
          <w:b/>
          <w:sz w:val="20"/>
        </w:rPr>
        <w:t xml:space="preserve">Testo </w:t>
      </w:r>
      <w:proofErr w:type="spellStart"/>
      <w:r>
        <w:rPr>
          <w:b/>
          <w:sz w:val="20"/>
        </w:rPr>
        <w:t>MultiPalmarès</w:t>
      </w:r>
      <w:proofErr w:type="spellEnd"/>
      <w:r>
        <w:rPr>
          <w:b/>
          <w:sz w:val="20"/>
        </w:rPr>
        <w:t>, Lang ed.</w:t>
      </w:r>
      <w:proofErr w:type="gramStart"/>
      <w:r>
        <w:rPr>
          <w:b/>
          <w:sz w:val="20"/>
        </w:rPr>
        <w:t> :</w:t>
      </w:r>
      <w:proofErr w:type="gramEnd"/>
    </w:p>
    <w:p w:rsidR="000D7133" w:rsidRDefault="000D7133">
      <w:pPr>
        <w:jc w:val="both"/>
        <w:rPr>
          <w:sz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807"/>
        <w:gridCol w:w="1979"/>
        <w:gridCol w:w="2909"/>
      </w:tblGrid>
      <w:tr w:rsidR="000D7133">
        <w:tc>
          <w:tcPr>
            <w:tcW w:w="7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33" w:rsidRDefault="008071D3">
            <w:pPr>
              <w:snapToGrid w:val="0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Pour le travail collectif: livre de l’élève 2, parcours 3</w:t>
            </w:r>
          </w:p>
          <w:p w:rsidR="000D7133" w:rsidRDefault="008071D3">
            <w:pPr>
              <w:spacing w:after="200" w:line="276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Etape 11</w:t>
            </w:r>
          </w:p>
        </w:tc>
      </w:tr>
      <w:tr w:rsidR="000D7133">
        <w:tc>
          <w:tcPr>
            <w:tcW w:w="7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33" w:rsidRDefault="008071D3">
            <w:pPr>
              <w:snapToGrid w:val="0"/>
              <w:spacing w:after="200" w:line="276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Communication                                     lexique                 grammaire</w:t>
            </w:r>
          </w:p>
        </w:tc>
      </w:tr>
      <w:tr w:rsidR="000D7133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133" w:rsidRDefault="008071D3">
            <w:pPr>
              <w:numPr>
                <w:ilvl w:val="0"/>
                <w:numId w:val="2"/>
              </w:numPr>
              <w:snapToGrid w:val="0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Demander et dire le temps qu’il fait ou qu’il fera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Décrire une ville, un quartier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Exprimer son opinion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133" w:rsidRDefault="008071D3">
            <w:pPr>
              <w:numPr>
                <w:ilvl w:val="0"/>
                <w:numId w:val="2"/>
              </w:numPr>
              <w:snapToGrid w:val="0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La météo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 points cardinaux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33" w:rsidRDefault="008071D3">
            <w:pPr>
              <w:numPr>
                <w:ilvl w:val="0"/>
                <w:numId w:val="2"/>
              </w:numPr>
              <w:snapToGrid w:val="0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 futur simple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 futur antérieur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 propositions et les locutions de temps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La phrase interrogative avec inversion du sujet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 pronoms relatifs dont et où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 verbes impersonnels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 verbes d’opinion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 verbe croire</w:t>
            </w:r>
          </w:p>
        </w:tc>
      </w:tr>
    </w:tbl>
    <w:p w:rsidR="000D7133" w:rsidRDefault="000D7133">
      <w:pPr>
        <w:jc w:val="both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807"/>
        <w:gridCol w:w="1979"/>
        <w:gridCol w:w="2909"/>
      </w:tblGrid>
      <w:tr w:rsidR="000D7133">
        <w:tc>
          <w:tcPr>
            <w:tcW w:w="7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33" w:rsidRDefault="008071D3">
            <w:pPr>
              <w:snapToGrid w:val="0"/>
              <w:spacing w:after="200" w:line="276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 de </w:t>
            </w:r>
            <w:proofErr w:type="spellStart"/>
            <w:r>
              <w:rPr>
                <w:rFonts w:cs="Arial"/>
                <w:sz w:val="20"/>
              </w:rPr>
              <w:t>travail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gramStart"/>
            <w:r>
              <w:rPr>
                <w:rFonts w:cs="Arial"/>
                <w:sz w:val="20"/>
              </w:rPr>
              <w:t>7</w:t>
            </w:r>
            <w:proofErr w:type="gramEnd"/>
          </w:p>
        </w:tc>
      </w:tr>
      <w:tr w:rsidR="000D7133">
        <w:tc>
          <w:tcPr>
            <w:tcW w:w="7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33" w:rsidRDefault="008071D3">
            <w:pPr>
              <w:snapToGrid w:val="0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Pour le travail collectif: livre de l’élève 2, parcours 3</w:t>
            </w:r>
          </w:p>
          <w:p w:rsidR="000D7133" w:rsidRDefault="008071D3">
            <w:pPr>
              <w:spacing w:after="200" w:line="276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Etape 12</w:t>
            </w:r>
          </w:p>
        </w:tc>
      </w:tr>
      <w:tr w:rsidR="000D7133">
        <w:tc>
          <w:tcPr>
            <w:tcW w:w="7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33" w:rsidRDefault="008071D3">
            <w:pPr>
              <w:snapToGrid w:val="0"/>
              <w:spacing w:after="200" w:line="276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Communication                                     lexique                 grammaire</w:t>
            </w:r>
          </w:p>
        </w:tc>
      </w:tr>
      <w:tr w:rsidR="000D7133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133" w:rsidRDefault="008071D3">
            <w:pPr>
              <w:numPr>
                <w:ilvl w:val="0"/>
                <w:numId w:val="2"/>
              </w:numPr>
              <w:snapToGrid w:val="0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Décrire un animal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Raconter des faits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133" w:rsidRDefault="008071D3">
            <w:pPr>
              <w:numPr>
                <w:ilvl w:val="0"/>
                <w:numId w:val="2"/>
              </w:numPr>
              <w:snapToGrid w:val="0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 animaux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Quelques indicateurs temporels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33" w:rsidRDefault="008071D3">
            <w:pPr>
              <w:numPr>
                <w:ilvl w:val="0"/>
                <w:numId w:val="2"/>
              </w:numPr>
              <w:snapToGrid w:val="0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 passé composé et imparfait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 plus-que-parfait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L’accord du participe passé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 pronoms démonstratifs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 pronoms démonstratifs neutres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 prépositions avant et après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 pronom interrogatif lequel</w:t>
            </w:r>
          </w:p>
        </w:tc>
      </w:tr>
    </w:tbl>
    <w:p w:rsidR="000D7133" w:rsidRDefault="000D7133">
      <w:pPr>
        <w:jc w:val="both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807"/>
        <w:gridCol w:w="1979"/>
        <w:gridCol w:w="3089"/>
      </w:tblGrid>
      <w:tr w:rsidR="000D7133">
        <w:tc>
          <w:tcPr>
            <w:tcW w:w="7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33" w:rsidRDefault="008071D3">
            <w:pPr>
              <w:snapToGrid w:val="0"/>
              <w:spacing w:after="200" w:line="276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 de </w:t>
            </w:r>
            <w:proofErr w:type="spellStart"/>
            <w:r>
              <w:rPr>
                <w:rFonts w:cs="Arial"/>
                <w:sz w:val="20"/>
              </w:rPr>
              <w:t>travail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gramStart"/>
            <w:r>
              <w:rPr>
                <w:rFonts w:cs="Arial"/>
                <w:sz w:val="20"/>
              </w:rPr>
              <w:t>7</w:t>
            </w:r>
            <w:proofErr w:type="gramEnd"/>
          </w:p>
        </w:tc>
      </w:tr>
      <w:tr w:rsidR="000D7133">
        <w:tc>
          <w:tcPr>
            <w:tcW w:w="7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33" w:rsidRDefault="008071D3">
            <w:pPr>
              <w:snapToGrid w:val="0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Pour le travail collectif: livre de l’élève 2, parcours 3</w:t>
            </w:r>
          </w:p>
          <w:p w:rsidR="000D7133" w:rsidRDefault="008071D3">
            <w:pPr>
              <w:spacing w:after="200" w:line="276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Etape 13</w:t>
            </w:r>
          </w:p>
        </w:tc>
      </w:tr>
      <w:tr w:rsidR="000D7133">
        <w:tc>
          <w:tcPr>
            <w:tcW w:w="7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33" w:rsidRDefault="008071D3">
            <w:pPr>
              <w:snapToGrid w:val="0"/>
              <w:spacing w:after="200" w:line="276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Communication                                     lexique                 grammaire</w:t>
            </w:r>
          </w:p>
        </w:tc>
      </w:tr>
      <w:tr w:rsidR="000D7133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133" w:rsidRDefault="008071D3">
            <w:pPr>
              <w:numPr>
                <w:ilvl w:val="0"/>
                <w:numId w:val="2"/>
              </w:numPr>
              <w:snapToGrid w:val="0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Exprimer son état d’âme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Prendre, donner, garder la parole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 xml:space="preserve">S’excuser, accepter ou </w:t>
            </w:r>
            <w:r>
              <w:rPr>
                <w:rFonts w:cs="Arial"/>
                <w:sz w:val="20"/>
                <w:lang w:val="fr-FR"/>
              </w:rPr>
              <w:lastRenderedPageBreak/>
              <w:t>refuser des excuses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133" w:rsidRDefault="008071D3">
            <w:pPr>
              <w:numPr>
                <w:ilvl w:val="0"/>
                <w:numId w:val="2"/>
              </w:numPr>
              <w:snapToGrid w:val="0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lastRenderedPageBreak/>
              <w:t>Quelques exclamations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 gestes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 xml:space="preserve">Quelques </w:t>
            </w:r>
            <w:r>
              <w:rPr>
                <w:rFonts w:cs="Arial"/>
                <w:sz w:val="20"/>
                <w:lang w:val="fr-FR"/>
              </w:rPr>
              <w:lastRenderedPageBreak/>
              <w:t>interjections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33" w:rsidRDefault="008071D3">
            <w:pPr>
              <w:numPr>
                <w:ilvl w:val="0"/>
                <w:numId w:val="2"/>
              </w:numPr>
              <w:snapToGrid w:val="0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lastRenderedPageBreak/>
              <w:t>Le passé composé et imparfait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 plus-que-parfait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L’accord du participe passé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lastRenderedPageBreak/>
              <w:t>La cause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C’est/il est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 adverbes en –</w:t>
            </w:r>
            <w:proofErr w:type="gramStart"/>
            <w:r>
              <w:rPr>
                <w:rFonts w:cs="Arial"/>
                <w:sz w:val="20"/>
                <w:lang w:val="fr-FR"/>
              </w:rPr>
              <w:t>ment</w:t>
            </w:r>
            <w:proofErr w:type="gramEnd"/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 indéfinis chaque et chacun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 verbe suivre</w:t>
            </w:r>
          </w:p>
        </w:tc>
      </w:tr>
    </w:tbl>
    <w:p w:rsidR="000D7133" w:rsidRDefault="000D7133">
      <w:pPr>
        <w:jc w:val="both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807"/>
        <w:gridCol w:w="1979"/>
        <w:gridCol w:w="3089"/>
      </w:tblGrid>
      <w:tr w:rsidR="000D7133">
        <w:tc>
          <w:tcPr>
            <w:tcW w:w="7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33" w:rsidRDefault="008071D3">
            <w:pPr>
              <w:snapToGrid w:val="0"/>
              <w:spacing w:after="200" w:line="276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 de </w:t>
            </w:r>
            <w:proofErr w:type="spellStart"/>
            <w:r>
              <w:rPr>
                <w:rFonts w:cs="Arial"/>
                <w:sz w:val="20"/>
              </w:rPr>
              <w:t>travail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gramStart"/>
            <w:r>
              <w:rPr>
                <w:rFonts w:cs="Arial"/>
                <w:sz w:val="20"/>
              </w:rPr>
              <w:t>8</w:t>
            </w:r>
            <w:proofErr w:type="gramEnd"/>
          </w:p>
        </w:tc>
      </w:tr>
      <w:tr w:rsidR="000D7133">
        <w:tc>
          <w:tcPr>
            <w:tcW w:w="7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33" w:rsidRDefault="008071D3">
            <w:pPr>
              <w:snapToGrid w:val="0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Pour le travail collectif: livre de l’élève 2, parcours 3</w:t>
            </w:r>
          </w:p>
          <w:p w:rsidR="000D7133" w:rsidRDefault="008071D3">
            <w:pPr>
              <w:spacing w:after="200" w:line="276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Etape 14</w:t>
            </w:r>
          </w:p>
        </w:tc>
      </w:tr>
      <w:tr w:rsidR="000D7133">
        <w:tc>
          <w:tcPr>
            <w:tcW w:w="7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33" w:rsidRDefault="008071D3">
            <w:pPr>
              <w:snapToGrid w:val="0"/>
              <w:spacing w:after="200" w:line="276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Communication                                     lexique                 grammaire</w:t>
            </w:r>
          </w:p>
        </w:tc>
      </w:tr>
      <w:tr w:rsidR="000D7133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133" w:rsidRDefault="008071D3">
            <w:pPr>
              <w:numPr>
                <w:ilvl w:val="0"/>
                <w:numId w:val="2"/>
              </w:numPr>
              <w:snapToGrid w:val="0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Demander des renseignements ou des services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Exprimer un désir, un espoir, un souhait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133" w:rsidRDefault="008071D3">
            <w:pPr>
              <w:numPr>
                <w:ilvl w:val="0"/>
                <w:numId w:val="2"/>
              </w:numPr>
              <w:snapToGrid w:val="0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 voyages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Au guichet de la gare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A la réception de l’hôtel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33" w:rsidRDefault="008071D3">
            <w:pPr>
              <w:numPr>
                <w:ilvl w:val="0"/>
                <w:numId w:val="2"/>
              </w:numPr>
              <w:snapToGrid w:val="0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 conditionnel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 futur dans le passé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Quelques connecteurs logiques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Monsieur, madame, mademoiselle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 indéfinis rien, personne et aucun (e)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 verbe plaire</w:t>
            </w:r>
          </w:p>
        </w:tc>
      </w:tr>
    </w:tbl>
    <w:p w:rsidR="000D7133" w:rsidRDefault="000D7133">
      <w:pPr>
        <w:jc w:val="both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987"/>
        <w:gridCol w:w="1979"/>
        <w:gridCol w:w="2729"/>
      </w:tblGrid>
      <w:tr w:rsidR="000D7133">
        <w:tc>
          <w:tcPr>
            <w:tcW w:w="7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33" w:rsidRDefault="008071D3">
            <w:pPr>
              <w:snapToGrid w:val="0"/>
              <w:spacing w:after="200" w:line="276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Plan de travail 8</w:t>
            </w:r>
          </w:p>
        </w:tc>
      </w:tr>
      <w:tr w:rsidR="000D7133">
        <w:tc>
          <w:tcPr>
            <w:tcW w:w="7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33" w:rsidRDefault="008071D3">
            <w:pPr>
              <w:snapToGrid w:val="0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Pour le travail collectif: livre de l’élève 2, parcours 3</w:t>
            </w:r>
          </w:p>
          <w:p w:rsidR="000D7133" w:rsidRDefault="008071D3">
            <w:pPr>
              <w:spacing w:after="200" w:line="276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Etape 15</w:t>
            </w:r>
          </w:p>
        </w:tc>
      </w:tr>
      <w:tr w:rsidR="000D7133">
        <w:tc>
          <w:tcPr>
            <w:tcW w:w="7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33" w:rsidRDefault="008071D3">
            <w:pPr>
              <w:snapToGrid w:val="0"/>
              <w:spacing w:after="200" w:line="276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Communication                                     lexique                 grammaire</w:t>
            </w:r>
          </w:p>
        </w:tc>
      </w:tr>
      <w:tr w:rsidR="000D713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133" w:rsidRDefault="008071D3">
            <w:pPr>
              <w:numPr>
                <w:ilvl w:val="0"/>
                <w:numId w:val="2"/>
              </w:numPr>
              <w:snapToGrid w:val="0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Dire comment on se sent, où on a mal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Donner des conseils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133" w:rsidRDefault="008071D3">
            <w:pPr>
              <w:numPr>
                <w:ilvl w:val="0"/>
                <w:numId w:val="2"/>
              </w:numPr>
              <w:snapToGrid w:val="0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 corps humain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La santé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33" w:rsidRDefault="008071D3">
            <w:pPr>
              <w:numPr>
                <w:ilvl w:val="0"/>
                <w:numId w:val="2"/>
              </w:numPr>
              <w:snapToGrid w:val="0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L’hypothèse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 indéfinis tout, toute, tous, toutes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 xml:space="preserve">Les verbes en </w:t>
            </w:r>
            <w:proofErr w:type="spellStart"/>
            <w:r>
              <w:rPr>
                <w:rFonts w:cs="Arial"/>
                <w:sz w:val="20"/>
                <w:lang w:val="fr-FR"/>
              </w:rPr>
              <w:t>uire</w:t>
            </w:r>
            <w:proofErr w:type="spellEnd"/>
          </w:p>
        </w:tc>
      </w:tr>
    </w:tbl>
    <w:p w:rsidR="000D7133" w:rsidRDefault="000D7133">
      <w:pPr>
        <w:jc w:val="both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807"/>
        <w:gridCol w:w="2339"/>
        <w:gridCol w:w="2909"/>
      </w:tblGrid>
      <w:tr w:rsidR="000D7133">
        <w:tc>
          <w:tcPr>
            <w:tcW w:w="8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33" w:rsidRDefault="008071D3">
            <w:pPr>
              <w:snapToGrid w:val="0"/>
              <w:spacing w:after="200" w:line="276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Plan de travail 9</w:t>
            </w:r>
          </w:p>
        </w:tc>
      </w:tr>
      <w:tr w:rsidR="000D7133">
        <w:tc>
          <w:tcPr>
            <w:tcW w:w="8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33" w:rsidRDefault="008071D3">
            <w:pPr>
              <w:snapToGrid w:val="0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Pour le travail collectif: livre de l’élève 2, parcours 4</w:t>
            </w:r>
          </w:p>
          <w:p w:rsidR="000D7133" w:rsidRDefault="008071D3">
            <w:pPr>
              <w:spacing w:after="200" w:line="276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Etape 16</w:t>
            </w:r>
          </w:p>
        </w:tc>
      </w:tr>
      <w:tr w:rsidR="000D7133">
        <w:tc>
          <w:tcPr>
            <w:tcW w:w="8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33" w:rsidRDefault="008071D3">
            <w:pPr>
              <w:snapToGrid w:val="0"/>
              <w:spacing w:after="200" w:line="276" w:lineRule="auto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Communication                                     lexique                 grammaire</w:t>
            </w:r>
          </w:p>
        </w:tc>
      </w:tr>
      <w:tr w:rsidR="000D7133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133" w:rsidRDefault="008071D3">
            <w:pPr>
              <w:numPr>
                <w:ilvl w:val="0"/>
                <w:numId w:val="2"/>
              </w:numPr>
              <w:snapToGrid w:val="0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Commenter un graphique, comprendre l’actualité et réagir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133" w:rsidRDefault="008071D3">
            <w:pPr>
              <w:numPr>
                <w:ilvl w:val="0"/>
                <w:numId w:val="2"/>
              </w:numPr>
              <w:snapToGrid w:val="0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Journaux, magazines, l’ordinateur, internet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33" w:rsidRDefault="008071D3">
            <w:pPr>
              <w:numPr>
                <w:ilvl w:val="0"/>
                <w:numId w:val="2"/>
              </w:numPr>
              <w:snapToGrid w:val="0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 pronoms relatifs composés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 pronoms personnels compléments accouplés</w:t>
            </w:r>
          </w:p>
          <w:p w:rsidR="000D7133" w:rsidRDefault="008071D3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 verbe conclure</w:t>
            </w:r>
          </w:p>
        </w:tc>
      </w:tr>
    </w:tbl>
    <w:p w:rsidR="000D7133" w:rsidRDefault="000D7133">
      <w:pPr>
        <w:jc w:val="both"/>
      </w:pPr>
    </w:p>
    <w:p w:rsidR="000D7133" w:rsidRDefault="000D7133">
      <w:pPr>
        <w:rPr>
          <w:sz w:val="20"/>
        </w:rPr>
      </w:pPr>
    </w:p>
    <w:p w:rsidR="000D7133" w:rsidRDefault="000D7133">
      <w:pPr>
        <w:ind w:right="98" w:firstLine="360"/>
        <w:jc w:val="both"/>
        <w:rPr>
          <w:b/>
          <w:sz w:val="20"/>
        </w:rPr>
      </w:pPr>
    </w:p>
    <w:p w:rsidR="000D7133" w:rsidRDefault="000D7133">
      <w:pPr>
        <w:ind w:right="98" w:firstLine="360"/>
        <w:jc w:val="both"/>
        <w:rPr>
          <w:b/>
          <w:sz w:val="20"/>
        </w:rPr>
      </w:pPr>
    </w:p>
    <w:p w:rsidR="000D7133" w:rsidRDefault="000D7133">
      <w:pPr>
        <w:ind w:right="98" w:firstLine="360"/>
        <w:jc w:val="both"/>
        <w:rPr>
          <w:b/>
          <w:sz w:val="20"/>
        </w:rPr>
      </w:pPr>
    </w:p>
    <w:p w:rsidR="000D7133" w:rsidRDefault="000D7133">
      <w:pPr>
        <w:ind w:right="98" w:firstLine="360"/>
        <w:jc w:val="both"/>
        <w:rPr>
          <w:b/>
          <w:sz w:val="20"/>
        </w:rPr>
      </w:pPr>
    </w:p>
    <w:p w:rsidR="000D7133" w:rsidRDefault="000D7133">
      <w:pPr>
        <w:ind w:right="98" w:firstLine="360"/>
        <w:jc w:val="both"/>
        <w:rPr>
          <w:b/>
          <w:sz w:val="20"/>
        </w:rPr>
      </w:pPr>
    </w:p>
    <w:p w:rsidR="000D7133" w:rsidRDefault="000D7133">
      <w:pPr>
        <w:ind w:right="98" w:firstLine="360"/>
        <w:jc w:val="both"/>
        <w:rPr>
          <w:b/>
          <w:sz w:val="20"/>
        </w:rPr>
      </w:pPr>
    </w:p>
    <w:p w:rsidR="000D7133" w:rsidRDefault="000D7133">
      <w:pPr>
        <w:ind w:right="98" w:firstLine="360"/>
        <w:jc w:val="both"/>
        <w:rPr>
          <w:b/>
          <w:sz w:val="20"/>
        </w:rPr>
      </w:pPr>
    </w:p>
    <w:p w:rsidR="000D7133" w:rsidRDefault="000D7133">
      <w:pPr>
        <w:ind w:right="98" w:firstLine="360"/>
        <w:jc w:val="both"/>
        <w:rPr>
          <w:b/>
          <w:sz w:val="20"/>
        </w:rPr>
      </w:pPr>
    </w:p>
    <w:p w:rsidR="000D7133" w:rsidRDefault="000D7133">
      <w:pPr>
        <w:ind w:right="98" w:firstLine="360"/>
        <w:jc w:val="both"/>
        <w:rPr>
          <w:b/>
          <w:sz w:val="20"/>
        </w:rPr>
      </w:pPr>
    </w:p>
    <w:p w:rsidR="000D7133" w:rsidRDefault="000D7133">
      <w:pPr>
        <w:ind w:right="98" w:firstLine="360"/>
        <w:jc w:val="both"/>
        <w:rPr>
          <w:b/>
          <w:sz w:val="20"/>
        </w:rPr>
      </w:pPr>
    </w:p>
    <w:p w:rsidR="000D7133" w:rsidRDefault="000D7133">
      <w:pPr>
        <w:ind w:right="98" w:firstLine="360"/>
        <w:jc w:val="both"/>
        <w:rPr>
          <w:b/>
          <w:sz w:val="20"/>
        </w:rPr>
      </w:pPr>
    </w:p>
    <w:p w:rsidR="000D7133" w:rsidRDefault="000D7133">
      <w:pPr>
        <w:ind w:right="98" w:firstLine="360"/>
        <w:jc w:val="both"/>
        <w:rPr>
          <w:b/>
          <w:sz w:val="20"/>
        </w:rPr>
      </w:pPr>
    </w:p>
    <w:p w:rsidR="000D7133" w:rsidRDefault="000D7133">
      <w:pPr>
        <w:jc w:val="both"/>
        <w:rPr>
          <w:b/>
          <w:sz w:val="20"/>
        </w:rPr>
      </w:pPr>
    </w:p>
    <w:p w:rsidR="000D7133" w:rsidRDefault="008071D3">
      <w:pPr>
        <w:jc w:val="both"/>
        <w:rPr>
          <w:b/>
          <w:sz w:val="20"/>
        </w:rPr>
      </w:pPr>
      <w:r>
        <w:rPr>
          <w:b/>
          <w:sz w:val="20"/>
        </w:rPr>
        <w:t xml:space="preserve">Testo di </w:t>
      </w:r>
      <w:proofErr w:type="spellStart"/>
      <w:r>
        <w:rPr>
          <w:b/>
          <w:sz w:val="20"/>
        </w:rPr>
        <w:t>civilisation</w:t>
      </w:r>
      <w:proofErr w:type="spellEnd"/>
      <w:r>
        <w:rPr>
          <w:b/>
          <w:sz w:val="20"/>
        </w:rPr>
        <w:t>: Carnet Culture, ed. Lang</w:t>
      </w:r>
    </w:p>
    <w:p w:rsidR="000D7133" w:rsidRDefault="008071D3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0D7133" w:rsidRDefault="008071D3">
      <w:pPr>
        <w:jc w:val="both"/>
        <w:rPr>
          <w:sz w:val="20"/>
        </w:rPr>
      </w:pPr>
      <w:r>
        <w:rPr>
          <w:sz w:val="20"/>
        </w:rPr>
        <w:t xml:space="preserve">Doc. Autentici </w:t>
      </w:r>
      <w:proofErr w:type="gramStart"/>
      <w:r>
        <w:rPr>
          <w:sz w:val="20"/>
        </w:rPr>
        <w:t>ad</w:t>
      </w:r>
      <w:proofErr w:type="gramEnd"/>
      <w:r>
        <w:rPr>
          <w:sz w:val="20"/>
        </w:rPr>
        <w:t xml:space="preserve"> integrazione del testo base:</w:t>
      </w:r>
    </w:p>
    <w:p w:rsidR="000D7133" w:rsidRDefault="000D7133">
      <w:pPr>
        <w:jc w:val="both"/>
        <w:rPr>
          <w:sz w:val="20"/>
        </w:rPr>
      </w:pPr>
    </w:p>
    <w:p w:rsidR="000D7133" w:rsidRPr="00AB5E52" w:rsidRDefault="008071D3">
      <w:pPr>
        <w:jc w:val="both"/>
        <w:rPr>
          <w:sz w:val="20"/>
          <w:lang w:val="en-US"/>
        </w:rPr>
      </w:pPr>
      <w:r w:rsidRPr="00AB5E52">
        <w:rPr>
          <w:sz w:val="20"/>
          <w:lang w:val="en-US"/>
        </w:rPr>
        <w:t xml:space="preserve">Le petit prince (A. S. </w:t>
      </w:r>
      <w:proofErr w:type="spellStart"/>
      <w:r w:rsidRPr="00AB5E52">
        <w:rPr>
          <w:sz w:val="20"/>
          <w:lang w:val="en-US"/>
        </w:rPr>
        <w:t>Exupéry</w:t>
      </w:r>
      <w:proofErr w:type="spellEnd"/>
      <w:r w:rsidRPr="00AB5E52">
        <w:rPr>
          <w:sz w:val="20"/>
          <w:lang w:val="en-US"/>
        </w:rPr>
        <w:t>)</w:t>
      </w:r>
    </w:p>
    <w:p w:rsidR="000D7133" w:rsidRPr="00AB5E52" w:rsidRDefault="008071D3">
      <w:pPr>
        <w:jc w:val="both"/>
        <w:rPr>
          <w:sz w:val="20"/>
          <w:lang w:val="en-US"/>
        </w:rPr>
      </w:pPr>
      <w:r w:rsidRPr="00AB5E52">
        <w:rPr>
          <w:sz w:val="20"/>
          <w:lang w:val="en-US"/>
        </w:rPr>
        <w:t xml:space="preserve">Paris </w:t>
      </w:r>
      <w:proofErr w:type="gramStart"/>
      <w:r w:rsidRPr="00AB5E52">
        <w:rPr>
          <w:sz w:val="20"/>
          <w:lang w:val="en-US"/>
        </w:rPr>
        <w:t>et</w:t>
      </w:r>
      <w:proofErr w:type="gramEnd"/>
      <w:r w:rsidRPr="00AB5E52">
        <w:rPr>
          <w:sz w:val="20"/>
          <w:lang w:val="en-US"/>
        </w:rPr>
        <w:t xml:space="preserve"> </w:t>
      </w:r>
      <w:proofErr w:type="spellStart"/>
      <w:r w:rsidRPr="00AB5E52">
        <w:rPr>
          <w:sz w:val="20"/>
          <w:lang w:val="en-US"/>
        </w:rPr>
        <w:t>ses</w:t>
      </w:r>
      <w:proofErr w:type="spellEnd"/>
      <w:r w:rsidRPr="00AB5E52">
        <w:rPr>
          <w:sz w:val="20"/>
          <w:lang w:val="en-US"/>
        </w:rPr>
        <w:t xml:space="preserve"> monuments</w:t>
      </w:r>
    </w:p>
    <w:p w:rsidR="000D7133" w:rsidRPr="00AB5E52" w:rsidRDefault="000D7133">
      <w:pPr>
        <w:jc w:val="both"/>
        <w:rPr>
          <w:sz w:val="20"/>
          <w:lang w:val="en-US"/>
        </w:rPr>
      </w:pPr>
    </w:p>
    <w:p w:rsidR="000D7133" w:rsidRPr="00AB5E52" w:rsidRDefault="000D7133">
      <w:pPr>
        <w:jc w:val="both"/>
        <w:rPr>
          <w:sz w:val="20"/>
          <w:lang w:val="en-US"/>
        </w:rPr>
      </w:pPr>
    </w:p>
    <w:p w:rsidR="000D7133" w:rsidRDefault="008071D3">
      <w:pPr>
        <w:jc w:val="both"/>
        <w:rPr>
          <w:sz w:val="20"/>
        </w:rPr>
      </w:pPr>
      <w:r>
        <w:rPr>
          <w:sz w:val="20"/>
        </w:rPr>
        <w:t xml:space="preserve">Ogni studente ha preparato una presentazione digitale su un argomento di </w:t>
      </w:r>
      <w:proofErr w:type="spellStart"/>
      <w:r>
        <w:rPr>
          <w:sz w:val="20"/>
        </w:rPr>
        <w:t>civilisation</w:t>
      </w:r>
      <w:proofErr w:type="spellEnd"/>
      <w:r>
        <w:rPr>
          <w:sz w:val="20"/>
        </w:rPr>
        <w:t xml:space="preserve"> a scelta tratto anche da Carnet culture</w:t>
      </w:r>
      <w:proofErr w:type="gramStart"/>
      <w:r>
        <w:rPr>
          <w:sz w:val="20"/>
        </w:rPr>
        <w:t>)</w:t>
      </w:r>
      <w:proofErr w:type="gramEnd"/>
      <w:r>
        <w:rPr>
          <w:sz w:val="20"/>
        </w:rPr>
        <w:t>:</w:t>
      </w:r>
    </w:p>
    <w:p w:rsidR="000D7133" w:rsidRDefault="008071D3">
      <w:pPr>
        <w:jc w:val="both"/>
        <w:rPr>
          <w:sz w:val="20"/>
        </w:rPr>
      </w:pPr>
      <w:proofErr w:type="gramStart"/>
      <w:r>
        <w:rPr>
          <w:sz w:val="20"/>
        </w:rPr>
        <w:t>ex</w:t>
      </w:r>
      <w:proofErr w:type="gramEnd"/>
      <w:r>
        <w:rPr>
          <w:sz w:val="20"/>
        </w:rPr>
        <w:t xml:space="preserve">: </w:t>
      </w:r>
    </w:p>
    <w:p w:rsidR="000D7133" w:rsidRDefault="008071D3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La France </w:t>
      </w:r>
      <w:proofErr w:type="spellStart"/>
      <w:r>
        <w:rPr>
          <w:sz w:val="20"/>
        </w:rPr>
        <w:t>physique</w:t>
      </w:r>
      <w:proofErr w:type="spellEnd"/>
    </w:p>
    <w:p w:rsidR="000D7133" w:rsidRDefault="008071D3">
      <w:pPr>
        <w:numPr>
          <w:ilvl w:val="0"/>
          <w:numId w:val="3"/>
        </w:numPr>
        <w:jc w:val="both"/>
        <w:rPr>
          <w:sz w:val="20"/>
        </w:rPr>
      </w:pPr>
      <w:proofErr w:type="spellStart"/>
      <w:r>
        <w:rPr>
          <w:sz w:val="20"/>
        </w:rPr>
        <w:t>les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trois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secteurs</w:t>
      </w:r>
      <w:proofErr w:type="spellEnd"/>
      <w:r>
        <w:rPr>
          <w:sz w:val="20"/>
        </w:rPr>
        <w:t xml:space="preserve"> de </w:t>
      </w:r>
      <w:proofErr w:type="gramStart"/>
      <w:r>
        <w:rPr>
          <w:sz w:val="20"/>
        </w:rPr>
        <w:t>l'</w:t>
      </w:r>
      <w:proofErr w:type="spellStart"/>
      <w:proofErr w:type="gramEnd"/>
      <w:r>
        <w:rPr>
          <w:sz w:val="20"/>
        </w:rPr>
        <w:t>économie</w:t>
      </w:r>
      <w:proofErr w:type="spellEnd"/>
    </w:p>
    <w:p w:rsidR="000D7133" w:rsidRDefault="008071D3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La France d'</w:t>
      </w:r>
      <w:proofErr w:type="spellStart"/>
      <w:r>
        <w:rPr>
          <w:sz w:val="20"/>
        </w:rPr>
        <w:t>outre-mer</w:t>
      </w:r>
      <w:proofErr w:type="spellEnd"/>
    </w:p>
    <w:p w:rsidR="000D7133" w:rsidRDefault="008071D3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Paris et </w:t>
      </w:r>
      <w:proofErr w:type="spellStart"/>
      <w:r>
        <w:rPr>
          <w:sz w:val="20"/>
        </w:rPr>
        <w:t>ses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monuments</w:t>
      </w:r>
      <w:proofErr w:type="spellEnd"/>
    </w:p>
    <w:p w:rsidR="000D7133" w:rsidRDefault="008071D3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Paris et </w:t>
      </w:r>
      <w:proofErr w:type="spellStart"/>
      <w:r>
        <w:rPr>
          <w:sz w:val="20"/>
        </w:rPr>
        <w:t>ses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attractions</w:t>
      </w:r>
      <w:proofErr w:type="spellEnd"/>
      <w:r>
        <w:rPr>
          <w:sz w:val="20"/>
        </w:rPr>
        <w:t xml:space="preserve"> </w:t>
      </w:r>
    </w:p>
    <w:p w:rsidR="000D7133" w:rsidRDefault="008071D3">
      <w:pPr>
        <w:numPr>
          <w:ilvl w:val="0"/>
          <w:numId w:val="3"/>
        </w:numPr>
        <w:jc w:val="both"/>
        <w:rPr>
          <w:sz w:val="20"/>
        </w:rPr>
      </w:pPr>
      <w:proofErr w:type="spellStart"/>
      <w:r>
        <w:rPr>
          <w:sz w:val="20"/>
        </w:rPr>
        <w:t>les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chanteurs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français</w:t>
      </w:r>
      <w:proofErr w:type="spellEnd"/>
    </w:p>
    <w:p w:rsidR="000D7133" w:rsidRDefault="008071D3">
      <w:pPr>
        <w:numPr>
          <w:ilvl w:val="0"/>
          <w:numId w:val="3"/>
        </w:numPr>
        <w:jc w:val="both"/>
        <w:rPr>
          <w:sz w:val="20"/>
        </w:rPr>
      </w:pPr>
      <w:proofErr w:type="gramStart"/>
      <w:r>
        <w:rPr>
          <w:sz w:val="20"/>
        </w:rPr>
        <w:t>la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cuisine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française</w:t>
      </w:r>
      <w:proofErr w:type="spellEnd"/>
    </w:p>
    <w:p w:rsidR="000D7133" w:rsidRPr="00AB5E52" w:rsidRDefault="008071D3">
      <w:pPr>
        <w:numPr>
          <w:ilvl w:val="0"/>
          <w:numId w:val="3"/>
        </w:numPr>
        <w:jc w:val="both"/>
        <w:rPr>
          <w:sz w:val="20"/>
          <w:lang w:val="en-US"/>
        </w:rPr>
      </w:pPr>
      <w:r w:rsidRPr="00AB5E52">
        <w:rPr>
          <w:sz w:val="20"/>
          <w:lang w:val="en-US"/>
        </w:rPr>
        <w:t xml:space="preserve">le football en France et le Roland </w:t>
      </w:r>
      <w:proofErr w:type="spellStart"/>
      <w:r w:rsidRPr="00AB5E52">
        <w:rPr>
          <w:sz w:val="20"/>
          <w:lang w:val="en-US"/>
        </w:rPr>
        <w:t>Garros</w:t>
      </w:r>
      <w:proofErr w:type="spellEnd"/>
    </w:p>
    <w:p w:rsidR="000D7133" w:rsidRPr="00AB5E52" w:rsidRDefault="000D7133">
      <w:pPr>
        <w:jc w:val="both"/>
        <w:rPr>
          <w:sz w:val="20"/>
          <w:lang w:val="en-US"/>
        </w:rPr>
      </w:pPr>
    </w:p>
    <w:p w:rsidR="000D7133" w:rsidRDefault="008071D3">
      <w:pPr>
        <w:jc w:val="both"/>
        <w:rPr>
          <w:sz w:val="20"/>
        </w:rPr>
      </w:pPr>
      <w:r>
        <w:rPr>
          <w:sz w:val="20"/>
        </w:rPr>
        <w:t>Perugia 26 maggio 2016</w:t>
      </w:r>
    </w:p>
    <w:p w:rsidR="000D7133" w:rsidRDefault="000D7133">
      <w:pPr>
        <w:jc w:val="both"/>
        <w:rPr>
          <w:sz w:val="20"/>
        </w:rPr>
      </w:pPr>
    </w:p>
    <w:p w:rsidR="000D7133" w:rsidRDefault="000D7133">
      <w:pPr>
        <w:jc w:val="both"/>
        <w:rPr>
          <w:sz w:val="20"/>
        </w:rPr>
      </w:pPr>
    </w:p>
    <w:p w:rsidR="000D7133" w:rsidRDefault="008071D3">
      <w:pPr>
        <w:jc w:val="both"/>
        <w:rPr>
          <w:sz w:val="20"/>
        </w:rPr>
      </w:pPr>
      <w:r>
        <w:rPr>
          <w:sz w:val="20"/>
        </w:rPr>
        <w:t>GLI ALUNNI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IL DOCENTE</w:t>
      </w:r>
    </w:p>
    <w:p w:rsidR="000D7133" w:rsidRDefault="008071D3">
      <w:pPr>
        <w:jc w:val="both"/>
        <w:rPr>
          <w:sz w:val="20"/>
        </w:rPr>
      </w:pPr>
      <w:r>
        <w:rPr>
          <w:sz w:val="20"/>
        </w:rPr>
        <w:t xml:space="preserve">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PROF. PIER FRANCESCO BACHETTI</w:t>
      </w:r>
    </w:p>
    <w:p w:rsidR="000D7133" w:rsidRDefault="008071D3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0D7133" w:rsidRDefault="000D7133">
      <w:pPr>
        <w:ind w:right="98" w:firstLine="360"/>
        <w:jc w:val="both"/>
        <w:rPr>
          <w:sz w:val="20"/>
        </w:rPr>
      </w:pPr>
    </w:p>
    <w:p w:rsidR="000D7133" w:rsidRDefault="000D7133">
      <w:pPr>
        <w:ind w:right="98" w:firstLine="360"/>
        <w:jc w:val="both"/>
        <w:rPr>
          <w:sz w:val="20"/>
        </w:rPr>
      </w:pPr>
    </w:p>
    <w:p w:rsidR="000D7133" w:rsidRDefault="000D7133">
      <w:pPr>
        <w:ind w:right="98" w:firstLine="360"/>
        <w:jc w:val="both"/>
        <w:rPr>
          <w:sz w:val="20"/>
        </w:rPr>
      </w:pPr>
    </w:p>
    <w:p w:rsidR="000D7133" w:rsidRDefault="000D7133">
      <w:pPr>
        <w:ind w:right="98" w:firstLine="360"/>
        <w:jc w:val="both"/>
        <w:rPr>
          <w:sz w:val="20"/>
        </w:rPr>
      </w:pPr>
    </w:p>
    <w:p w:rsidR="000D7133" w:rsidRDefault="000D7133">
      <w:pPr>
        <w:ind w:right="98" w:firstLine="360"/>
        <w:jc w:val="both"/>
        <w:rPr>
          <w:sz w:val="20"/>
        </w:rPr>
      </w:pPr>
    </w:p>
    <w:p w:rsidR="000D7133" w:rsidRDefault="000D7133">
      <w:pPr>
        <w:ind w:right="98" w:firstLine="360"/>
        <w:jc w:val="both"/>
        <w:rPr>
          <w:sz w:val="20"/>
        </w:rPr>
      </w:pPr>
    </w:p>
    <w:p w:rsidR="000D7133" w:rsidRDefault="000D7133">
      <w:pPr>
        <w:ind w:right="98" w:firstLine="360"/>
        <w:jc w:val="both"/>
        <w:rPr>
          <w:sz w:val="20"/>
        </w:rPr>
      </w:pPr>
    </w:p>
    <w:p w:rsidR="000D7133" w:rsidRDefault="000D7133">
      <w:pPr>
        <w:ind w:right="98" w:firstLine="360"/>
        <w:jc w:val="both"/>
        <w:rPr>
          <w:sz w:val="20"/>
        </w:rPr>
      </w:pPr>
    </w:p>
    <w:p w:rsidR="000D7133" w:rsidRDefault="000D7133">
      <w:pPr>
        <w:ind w:right="98" w:firstLine="360"/>
        <w:jc w:val="both"/>
        <w:rPr>
          <w:sz w:val="20"/>
        </w:rPr>
      </w:pPr>
    </w:p>
    <w:p w:rsidR="000D7133" w:rsidRDefault="000D7133">
      <w:pPr>
        <w:ind w:right="98" w:firstLine="360"/>
        <w:jc w:val="both"/>
        <w:rPr>
          <w:sz w:val="20"/>
        </w:rPr>
      </w:pPr>
    </w:p>
    <w:p w:rsidR="000D7133" w:rsidRDefault="000D7133">
      <w:pPr>
        <w:ind w:right="98" w:firstLine="360"/>
        <w:jc w:val="both"/>
        <w:rPr>
          <w:sz w:val="20"/>
        </w:rPr>
      </w:pPr>
    </w:p>
    <w:p w:rsidR="000D7133" w:rsidRDefault="000D7133">
      <w:pPr>
        <w:ind w:right="98" w:firstLine="360"/>
        <w:jc w:val="both"/>
        <w:rPr>
          <w:b/>
          <w:sz w:val="20"/>
        </w:rPr>
      </w:pPr>
    </w:p>
    <w:p w:rsidR="000D7133" w:rsidRDefault="000D7133" w:rsidP="00AB5E52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sectPr w:rsidR="000D7133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D3"/>
    <w:rsid w:val="000D7133"/>
    <w:rsid w:val="008071D3"/>
    <w:rsid w:val="00893ABD"/>
    <w:rsid w:val="00AB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"/>
      <w:kern w:val="1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e"/>
    <w:pPr>
      <w:suppressLineNumbers/>
    </w:pPr>
    <w:rPr>
      <w:rFonts w:cs="Tahoma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"/>
      <w:kern w:val="1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e"/>
    <w:pPr>
      <w:suppressLineNumbers/>
    </w:pPr>
    <w:rPr>
      <w:rFonts w:cs="Tahoma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profreg</dc:creator>
  <cp:lastModifiedBy>profreg</cp:lastModifiedBy>
  <cp:revision>3</cp:revision>
  <cp:lastPrinted>1900-12-31T22:00:00Z</cp:lastPrinted>
  <dcterms:created xsi:type="dcterms:W3CDTF">2016-06-23T09:13:00Z</dcterms:created>
  <dcterms:modified xsi:type="dcterms:W3CDTF">2016-06-24T08:04:00Z</dcterms:modified>
</cp:coreProperties>
</file>