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260818">
        <w:rPr>
          <w:b/>
          <w:bCs/>
        </w:rPr>
        <w:t>5</w:t>
      </w:r>
      <w:r w:rsidRPr="00FA09A2">
        <w:rPr>
          <w:b/>
          <w:bCs/>
        </w:rPr>
        <w:t>/201</w:t>
      </w:r>
      <w:r w:rsidR="00260818">
        <w:rPr>
          <w:b/>
          <w:bCs/>
        </w:rPr>
        <w:t>6</w:t>
      </w: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 xml:space="preserve">PROGRAMMA </w:t>
      </w:r>
      <w:r w:rsidR="00260818">
        <w:rPr>
          <w:b/>
          <w:bCs/>
        </w:rPr>
        <w:t xml:space="preserve">SVOLTO </w:t>
      </w:r>
      <w:r w:rsidRPr="00FA09A2">
        <w:rPr>
          <w:b/>
          <w:bCs/>
        </w:rPr>
        <w:t xml:space="preserve">DI </w:t>
      </w:r>
      <w:proofErr w:type="gramStart"/>
      <w:r w:rsidR="00F373E8">
        <w:rPr>
          <w:b/>
          <w:bCs/>
        </w:rPr>
        <w:t>INGLESE</w:t>
      </w:r>
      <w:r w:rsidR="00260818">
        <w:rPr>
          <w:b/>
          <w:bCs/>
        </w:rPr>
        <w:t xml:space="preserve">  CLASSE</w:t>
      </w:r>
      <w:proofErr w:type="gramEnd"/>
      <w:r w:rsidR="00260818">
        <w:rPr>
          <w:b/>
          <w:bCs/>
        </w:rPr>
        <w:t xml:space="preserve"> 4° BCAT </w:t>
      </w:r>
    </w:p>
    <w:p w:rsidR="00FA09A2" w:rsidRDefault="00FA09A2" w:rsidP="00FA09A2"/>
    <w:p w:rsidR="00FA09A2" w:rsidRDefault="00FA09A2" w:rsidP="00FA09A2"/>
    <w:p w:rsidR="00FA09A2" w:rsidRDefault="00FA09A2" w:rsidP="00FA09A2"/>
    <w:p w:rsidR="00FA09A2" w:rsidRDefault="00B22384" w:rsidP="00FA09A2">
      <w:pPr>
        <w:rPr>
          <w:b/>
          <w:bCs/>
        </w:rPr>
      </w:pPr>
      <w:proofErr w:type="gramStart"/>
      <w:r>
        <w:rPr>
          <w:b/>
          <w:bCs/>
        </w:rPr>
        <w:t>Docente</w:t>
      </w:r>
      <w:r w:rsidR="00FA09A2">
        <w:rPr>
          <w:b/>
          <w:bCs/>
        </w:rPr>
        <w:t xml:space="preserve">: </w:t>
      </w:r>
      <w:r w:rsidR="00F373E8">
        <w:rPr>
          <w:b/>
          <w:bCs/>
        </w:rPr>
        <w:t xml:space="preserve"> GIGLIOLA</w:t>
      </w:r>
      <w:proofErr w:type="gramEnd"/>
      <w:r w:rsidR="00F373E8">
        <w:rPr>
          <w:b/>
          <w:bCs/>
        </w:rPr>
        <w:t xml:space="preserve"> FANFANI</w:t>
      </w:r>
    </w:p>
    <w:p w:rsidR="00FA09A2" w:rsidRDefault="00FA09A2" w:rsidP="00FA09A2"/>
    <w:p w:rsidR="00FA09A2" w:rsidRDefault="00FA09A2" w:rsidP="00FA09A2"/>
    <w:p w:rsidR="00AE7D48" w:rsidRDefault="00AE7D48" w:rsidP="00FA09A2">
      <w:r w:rsidRPr="005B758D">
        <w:rPr>
          <w:rFonts w:ascii="Verdana" w:hAnsi="Verdana"/>
          <w:b/>
          <w:bCs/>
        </w:rPr>
        <w:t>DAL TESTO</w:t>
      </w:r>
      <w:r>
        <w:rPr>
          <w:rFonts w:ascii="Verdana" w:hAnsi="Verdana"/>
          <w:b/>
          <w:bCs/>
        </w:rPr>
        <w:t xml:space="preserve"> IN ADOZIONE</w:t>
      </w:r>
      <w:r w:rsidRPr="005B758D">
        <w:rPr>
          <w:rFonts w:ascii="Verdana" w:hAnsi="Verdana"/>
          <w:b/>
          <w:bCs/>
        </w:rPr>
        <w:t xml:space="preserve"> “HOUSE &amp; GROUNDS”</w:t>
      </w:r>
    </w:p>
    <w:p w:rsidR="00FA09A2" w:rsidRDefault="00FA09A2" w:rsidP="00FA09A2"/>
    <w:p w:rsidR="00AE7D48" w:rsidRPr="00AE7D48" w:rsidRDefault="00AE7D48" w:rsidP="00AE7D48">
      <w:pPr>
        <w:numPr>
          <w:ilvl w:val="0"/>
          <w:numId w:val="43"/>
        </w:numPr>
      </w:pPr>
      <w:r w:rsidRPr="00AE7D48">
        <w:rPr>
          <w:bCs/>
        </w:rPr>
        <w:t>MODULO N. 3 - BIO-ARCHITECTURE</w:t>
      </w:r>
    </w:p>
    <w:p w:rsidR="00AE7D48" w:rsidRPr="00CF2FC7" w:rsidRDefault="00AE7D48" w:rsidP="00AE7D4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CF2FC7">
        <w:rPr>
          <w:b/>
          <w:bCs/>
          <w:sz w:val="20"/>
          <w:szCs w:val="20"/>
          <w:lang w:val="en-US"/>
        </w:rPr>
        <w:t xml:space="preserve">ECO-BUILDING </w:t>
      </w:r>
    </w:p>
    <w:p w:rsidR="00AE7D48" w:rsidRPr="00AE7D48" w:rsidRDefault="00AE7D48" w:rsidP="00AE7D4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CF2FC7">
        <w:rPr>
          <w:sz w:val="20"/>
          <w:szCs w:val="20"/>
          <w:lang w:val="en-US"/>
        </w:rPr>
        <w:t>Bio-architecture: gene</w:t>
      </w:r>
      <w:r>
        <w:rPr>
          <w:sz w:val="20"/>
          <w:szCs w:val="20"/>
          <w:lang w:val="en-US"/>
        </w:rPr>
        <w:t xml:space="preserve">ral </w:t>
      </w:r>
      <w:r w:rsidRPr="00AE7D48">
        <w:rPr>
          <w:sz w:val="20"/>
          <w:szCs w:val="20"/>
          <w:lang w:val="en-US"/>
        </w:rPr>
        <w:t xml:space="preserve">definition </w:t>
      </w:r>
    </w:p>
    <w:p w:rsidR="00AE7D48" w:rsidRPr="00CF2FC7" w:rsidRDefault="00AE7D48" w:rsidP="00AE7D4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CF2FC7">
        <w:rPr>
          <w:sz w:val="20"/>
          <w:szCs w:val="20"/>
          <w:lang w:val="en-US"/>
        </w:rPr>
        <w:t xml:space="preserve">Eco-materials </w:t>
      </w:r>
    </w:p>
    <w:p w:rsidR="00260818" w:rsidRPr="00260818" w:rsidRDefault="00AE7D48" w:rsidP="0026081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CF2FC7">
        <w:rPr>
          <w:sz w:val="20"/>
          <w:szCs w:val="20"/>
          <w:lang w:val="en-US"/>
        </w:rPr>
        <w:t xml:space="preserve">co-design </w:t>
      </w:r>
      <w:r>
        <w:rPr>
          <w:sz w:val="20"/>
          <w:szCs w:val="20"/>
          <w:lang w:val="en-US"/>
        </w:rPr>
        <w:t xml:space="preserve"> </w:t>
      </w:r>
    </w:p>
    <w:p w:rsidR="00AE7D48" w:rsidRPr="00CF2FC7" w:rsidRDefault="00AE7D48" w:rsidP="00AE7D48">
      <w:pPr>
        <w:pStyle w:val="Default"/>
        <w:ind w:left="993"/>
        <w:rPr>
          <w:sz w:val="20"/>
          <w:szCs w:val="20"/>
          <w:lang w:val="en-US"/>
        </w:rPr>
      </w:pPr>
    </w:p>
    <w:p w:rsidR="00AE7D48" w:rsidRPr="00CF2FC7" w:rsidRDefault="00AE7D48" w:rsidP="00AE7D4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CF2FC7">
        <w:rPr>
          <w:b/>
          <w:bCs/>
          <w:sz w:val="20"/>
          <w:szCs w:val="20"/>
          <w:lang w:val="en-US"/>
        </w:rPr>
        <w:t xml:space="preserve">ECO-LIVING </w:t>
      </w:r>
    </w:p>
    <w:p w:rsidR="00260818" w:rsidRDefault="00AE7D48" w:rsidP="00AE7D4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Alternative </w:t>
      </w:r>
      <w:r w:rsidR="00F0375D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 xml:space="preserve">nergy </w:t>
      </w:r>
      <w:r w:rsidR="00260818">
        <w:rPr>
          <w:sz w:val="20"/>
          <w:szCs w:val="20"/>
          <w:lang w:val="en-US"/>
        </w:rPr>
        <w:t>sources</w:t>
      </w:r>
    </w:p>
    <w:p w:rsidR="00AE7D48" w:rsidRPr="00AE7D48" w:rsidRDefault="00260818" w:rsidP="00AE7D48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Cohousing</w:t>
      </w:r>
      <w:r w:rsidR="00F0375D">
        <w:rPr>
          <w:sz w:val="20"/>
          <w:szCs w:val="20"/>
          <w:lang w:val="en-US"/>
        </w:rPr>
        <w:t>.</w:t>
      </w:r>
    </w:p>
    <w:p w:rsidR="00AE7D48" w:rsidRPr="00F0375D" w:rsidRDefault="00AE7D48" w:rsidP="00AE7D48">
      <w:pPr>
        <w:ind w:left="720"/>
        <w:rPr>
          <w:lang w:val="en-US"/>
        </w:rPr>
      </w:pPr>
    </w:p>
    <w:p w:rsidR="00AE7D48" w:rsidRPr="00AE7D48" w:rsidRDefault="00AE7D48" w:rsidP="00AE7D48">
      <w:pPr>
        <w:numPr>
          <w:ilvl w:val="0"/>
          <w:numId w:val="43"/>
        </w:numPr>
        <w:rPr>
          <w:bCs/>
        </w:rPr>
      </w:pPr>
      <w:r w:rsidRPr="00AE7D48">
        <w:rPr>
          <w:bCs/>
        </w:rPr>
        <w:t xml:space="preserve">MODULO N. 4 – </w:t>
      </w:r>
      <w:r w:rsidR="008D7E15">
        <w:rPr>
          <w:bCs/>
        </w:rPr>
        <w:t>BUILDING MATERIALS</w:t>
      </w:r>
    </w:p>
    <w:p w:rsidR="00260818" w:rsidRPr="00300A63" w:rsidRDefault="00AE7D48" w:rsidP="00300A63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>Plastic</w:t>
      </w:r>
    </w:p>
    <w:p w:rsidR="00300A63" w:rsidRDefault="00300A63" w:rsidP="00F0375D">
      <w:pPr>
        <w:pStyle w:val="Default"/>
        <w:ind w:left="993"/>
        <w:rPr>
          <w:sz w:val="20"/>
          <w:szCs w:val="20"/>
          <w:lang w:val="en-US"/>
        </w:rPr>
      </w:pPr>
    </w:p>
    <w:p w:rsidR="00300A63" w:rsidRPr="00AE7D48" w:rsidRDefault="00300A63" w:rsidP="00300A63">
      <w:pPr>
        <w:numPr>
          <w:ilvl w:val="0"/>
          <w:numId w:val="43"/>
        </w:numPr>
        <w:rPr>
          <w:bCs/>
        </w:rPr>
      </w:pPr>
      <w:r w:rsidRPr="00AE7D48">
        <w:rPr>
          <w:bCs/>
        </w:rPr>
        <w:t xml:space="preserve">MODULO N. </w:t>
      </w:r>
      <w:r>
        <w:rPr>
          <w:bCs/>
        </w:rPr>
        <w:t>9</w:t>
      </w:r>
      <w:r w:rsidRPr="00AE7D48">
        <w:rPr>
          <w:bCs/>
        </w:rPr>
        <w:t xml:space="preserve"> – </w:t>
      </w:r>
      <w:r>
        <w:rPr>
          <w:bCs/>
        </w:rPr>
        <w:t>BUILDING IN THEORY</w:t>
      </w:r>
    </w:p>
    <w:p w:rsidR="00300A63" w:rsidRDefault="00300A63" w:rsidP="00300A63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Job ads</w:t>
      </w:r>
    </w:p>
    <w:p w:rsidR="00300A63" w:rsidRPr="00300A63" w:rsidRDefault="00300A63" w:rsidP="00300A63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CV and covering letter</w:t>
      </w:r>
    </w:p>
    <w:p w:rsidR="00AE7D48" w:rsidRPr="00F0375D" w:rsidRDefault="00AE7D48" w:rsidP="00F0375D">
      <w:pPr>
        <w:pStyle w:val="Default"/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 xml:space="preserve"> </w:t>
      </w:r>
    </w:p>
    <w:p w:rsidR="00AE7D48" w:rsidRPr="00AE7D48" w:rsidRDefault="00AE7D48" w:rsidP="00FA09A2">
      <w:pPr>
        <w:numPr>
          <w:ilvl w:val="0"/>
          <w:numId w:val="43"/>
        </w:numPr>
        <w:rPr>
          <w:bCs/>
          <w:lang w:val="en-US"/>
        </w:rPr>
      </w:pPr>
      <w:r w:rsidRPr="00AE7D48">
        <w:rPr>
          <w:bCs/>
          <w:lang w:val="en-US"/>
        </w:rPr>
        <w:t>MODULO N. 1 - A SHORT HISTORY OF ARCHITECTURE</w:t>
      </w:r>
    </w:p>
    <w:p w:rsidR="00F0375D" w:rsidRPr="00F0375D" w:rsidRDefault="00F0375D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 xml:space="preserve">Roman heritage in Britain </w:t>
      </w:r>
    </w:p>
    <w:p w:rsidR="00F0375D" w:rsidRPr="00F0375D" w:rsidRDefault="00F0375D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>The Middle-ages: the gothic</w:t>
      </w:r>
      <w:r>
        <w:rPr>
          <w:sz w:val="20"/>
          <w:szCs w:val="20"/>
          <w:lang w:val="en-US"/>
        </w:rPr>
        <w:t xml:space="preserve"> </w:t>
      </w:r>
      <w:r w:rsidRPr="00F0375D">
        <w:rPr>
          <w:sz w:val="20"/>
          <w:szCs w:val="20"/>
          <w:lang w:val="en-US"/>
        </w:rPr>
        <w:t xml:space="preserve">period </w:t>
      </w:r>
    </w:p>
    <w:p w:rsidR="00F0375D" w:rsidRPr="00F0375D" w:rsidRDefault="00F0375D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 xml:space="preserve">Gothic cathedrals </w:t>
      </w:r>
    </w:p>
    <w:p w:rsidR="00F0375D" w:rsidRPr="00F0375D" w:rsidRDefault="00F0375D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>Half-timbered houses in the</w:t>
      </w:r>
      <w:r>
        <w:rPr>
          <w:sz w:val="20"/>
          <w:szCs w:val="20"/>
          <w:lang w:val="en-US"/>
        </w:rPr>
        <w:t xml:space="preserve"> </w:t>
      </w:r>
      <w:r w:rsidRPr="00F0375D">
        <w:rPr>
          <w:sz w:val="20"/>
          <w:szCs w:val="20"/>
          <w:lang w:val="en-US"/>
        </w:rPr>
        <w:t xml:space="preserve">U.K. </w:t>
      </w:r>
    </w:p>
    <w:p w:rsidR="00F0375D" w:rsidRDefault="00F0375D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 w:rsidRPr="00F0375D">
        <w:rPr>
          <w:sz w:val="20"/>
          <w:szCs w:val="20"/>
          <w:lang w:val="en-US"/>
        </w:rPr>
        <w:t>Half-timbered houses in the</w:t>
      </w:r>
      <w:r>
        <w:rPr>
          <w:sz w:val="20"/>
          <w:szCs w:val="20"/>
          <w:lang w:val="en-US"/>
        </w:rPr>
        <w:t xml:space="preserve"> </w:t>
      </w:r>
      <w:r w:rsidRPr="00F0375D">
        <w:rPr>
          <w:sz w:val="20"/>
          <w:szCs w:val="20"/>
          <w:lang w:val="en-US"/>
        </w:rPr>
        <w:t>U.S.A.</w:t>
      </w:r>
    </w:p>
    <w:p w:rsidR="00300A63" w:rsidRDefault="00300A63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Georgian Architecture</w:t>
      </w:r>
    </w:p>
    <w:p w:rsidR="00300A63" w:rsidRDefault="00300A63" w:rsidP="00F0375D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Gothic revival and Neoclassicism</w:t>
      </w:r>
    </w:p>
    <w:p w:rsidR="00300A63" w:rsidRPr="00300A63" w:rsidRDefault="00300A63" w:rsidP="00300A63">
      <w:pPr>
        <w:pStyle w:val="Default"/>
        <w:numPr>
          <w:ilvl w:val="0"/>
          <w:numId w:val="43"/>
        </w:numPr>
        <w:ind w:left="99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modern movement.</w:t>
      </w:r>
      <w:bookmarkStart w:id="0" w:name="_GoBack"/>
      <w:bookmarkEnd w:id="0"/>
    </w:p>
    <w:p w:rsidR="00FA09A2" w:rsidRPr="00F0375D" w:rsidRDefault="00FA09A2" w:rsidP="00FA09A2">
      <w:pPr>
        <w:rPr>
          <w:lang w:val="en-US"/>
        </w:rPr>
      </w:pPr>
    </w:p>
    <w:p w:rsidR="00FA09A2" w:rsidRPr="00F0375D" w:rsidRDefault="00FA09A2" w:rsidP="00FA09A2">
      <w:pPr>
        <w:rPr>
          <w:lang w:val="en-US"/>
        </w:rPr>
      </w:pPr>
    </w:p>
    <w:p w:rsidR="00124AC2" w:rsidRPr="00124AC2" w:rsidRDefault="00124AC2" w:rsidP="00124AC2">
      <w:pPr>
        <w:rPr>
          <w:b/>
        </w:rPr>
      </w:pPr>
      <w:r w:rsidRPr="00124AC2">
        <w:rPr>
          <w:b/>
        </w:rPr>
        <w:t xml:space="preserve">Si dichiara che il presente programma e’ stato condiviso con gli alunni </w:t>
      </w:r>
    </w:p>
    <w:p w:rsidR="00FA09A2" w:rsidRDefault="00FA09A2" w:rsidP="00FA09A2"/>
    <w:p w:rsidR="00124AC2" w:rsidRDefault="00124AC2" w:rsidP="00FA09A2"/>
    <w:p w:rsidR="00124AC2" w:rsidRDefault="00124AC2" w:rsidP="00FA09A2"/>
    <w:p w:rsidR="00FA09A2" w:rsidRDefault="00FA09A2" w:rsidP="00FA09A2">
      <w:r>
        <w:t xml:space="preserve">Perugia, </w:t>
      </w:r>
      <w:r w:rsidR="00260818">
        <w:t>08</w:t>
      </w:r>
      <w:r w:rsidR="00F0375D">
        <w:t>/06/201</w:t>
      </w:r>
      <w:r w:rsidR="00260818">
        <w:t>6</w:t>
      </w:r>
    </w:p>
    <w:p w:rsidR="00F0375D" w:rsidRDefault="00F0375D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Gigliola Fanfani</w:t>
      </w:r>
    </w:p>
    <w:p w:rsidR="006C4270" w:rsidRDefault="006C4270" w:rsidP="00FA09A2"/>
    <w:p w:rsidR="006C4270" w:rsidRDefault="006C4270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09A2" w:rsidRDefault="00FA09A2" w:rsidP="00FA09A2"/>
    <w:p w:rsidR="001A17B6" w:rsidRPr="00E24606" w:rsidRDefault="001A17B6" w:rsidP="00E24606">
      <w:pPr>
        <w:tabs>
          <w:tab w:val="left" w:pos="900"/>
          <w:tab w:val="left" w:pos="1440"/>
        </w:tabs>
        <w:ind w:left="1440"/>
        <w:rPr>
          <w:highlight w:val="green"/>
        </w:rPr>
      </w:pPr>
    </w:p>
    <w:sectPr w:rsidR="001A17B6" w:rsidRPr="00E24606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BE" w:rsidRDefault="005D4FBE">
      <w:r>
        <w:separator/>
      </w:r>
    </w:p>
  </w:endnote>
  <w:endnote w:type="continuationSeparator" w:id="0">
    <w:p w:rsidR="005D4FBE" w:rsidRDefault="005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BE" w:rsidRDefault="005D4FBE">
      <w:r>
        <w:separator/>
      </w:r>
    </w:p>
  </w:footnote>
  <w:footnote w:type="continuationSeparator" w:id="0">
    <w:p w:rsidR="005D4FBE" w:rsidRDefault="005D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011"/>
      <w:gridCol w:w="2033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F373E8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AE7D48">
            <w:rPr>
              <w:b/>
              <w:highlight w:val="yellow"/>
            </w:rPr>
            <w:t>4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="00F373E8">
            <w:rPr>
              <w:b/>
              <w:highlight w:val="yellow"/>
            </w:rPr>
            <w:t xml:space="preserve">sez. </w:t>
          </w:r>
          <w:proofErr w:type="gramStart"/>
          <w:r w:rsidR="00F373E8">
            <w:rPr>
              <w:b/>
              <w:highlight w:val="yellow"/>
            </w:rPr>
            <w:t>B</w:t>
          </w:r>
          <w:r w:rsidRPr="00FA09A2">
            <w:rPr>
              <w:b/>
              <w:highlight w:val="yellow"/>
            </w:rPr>
            <w:t xml:space="preserve"> </w:t>
          </w:r>
          <w:r w:rsidR="00FA09A2">
            <w:rPr>
              <w:b/>
              <w:highlight w:val="yellow"/>
            </w:rPr>
            <w:t xml:space="preserve"> </w:t>
          </w:r>
          <w:r w:rsidR="00F373E8">
            <w:rPr>
              <w:b/>
              <w:highlight w:val="yellow"/>
            </w:rPr>
            <w:t>CAT</w:t>
          </w:r>
          <w:proofErr w:type="gramEnd"/>
        </w:p>
      </w:tc>
    </w:tr>
  </w:tbl>
  <w:p w:rsidR="00BF24AC" w:rsidRDefault="00515A4F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12" name="Area di diseg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6736746" id="Area di disegno 1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E4F9D"/>
    <w:multiLevelType w:val="multilevel"/>
    <w:tmpl w:val="04100001"/>
    <w:numStyleLink w:val="StilePuntato1"/>
  </w:abstractNum>
  <w:abstractNum w:abstractNumId="14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1239"/>
    <w:multiLevelType w:val="multilevel"/>
    <w:tmpl w:val="04100001"/>
    <w:numStyleLink w:val="StilePuntato1"/>
  </w:abstractNum>
  <w:abstractNum w:abstractNumId="18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03C22"/>
    <w:multiLevelType w:val="multilevel"/>
    <w:tmpl w:val="04100001"/>
    <w:numStyleLink w:val="StilePuntato1"/>
  </w:abstractNum>
  <w:abstractNum w:abstractNumId="21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234E"/>
    <w:multiLevelType w:val="multilevel"/>
    <w:tmpl w:val="04100001"/>
    <w:numStyleLink w:val="StilePuntato1"/>
  </w:abstractNum>
  <w:abstractNum w:abstractNumId="25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D80CE9"/>
    <w:multiLevelType w:val="hybridMultilevel"/>
    <w:tmpl w:val="3D009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21D22"/>
    <w:multiLevelType w:val="hybridMultilevel"/>
    <w:tmpl w:val="902EA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604EC"/>
    <w:multiLevelType w:val="multilevel"/>
    <w:tmpl w:val="04100001"/>
    <w:numStyleLink w:val="StilePuntato1"/>
  </w:abstractNum>
  <w:abstractNum w:abstractNumId="34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516BB"/>
    <w:multiLevelType w:val="multilevel"/>
    <w:tmpl w:val="04100001"/>
    <w:numStyleLink w:val="StilePuntato1"/>
  </w:abstractNum>
  <w:abstractNum w:abstractNumId="43" w15:restartNumberingAfterBreak="0">
    <w:nsid w:val="7F245E5D"/>
    <w:multiLevelType w:val="multilevel"/>
    <w:tmpl w:val="04100001"/>
    <w:numStyleLink w:val="StilePuntato1"/>
  </w:abstractNum>
  <w:num w:numId="1">
    <w:abstractNumId w:val="39"/>
  </w:num>
  <w:num w:numId="2">
    <w:abstractNumId w:val="34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7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0"/>
  </w:num>
  <w:num w:numId="17">
    <w:abstractNumId w:val="16"/>
  </w:num>
  <w:num w:numId="18">
    <w:abstractNumId w:val="36"/>
  </w:num>
  <w:num w:numId="19">
    <w:abstractNumId w:val="40"/>
  </w:num>
  <w:num w:numId="20">
    <w:abstractNumId w:val="19"/>
  </w:num>
  <w:num w:numId="21">
    <w:abstractNumId w:val="38"/>
  </w:num>
  <w:num w:numId="22">
    <w:abstractNumId w:val="18"/>
  </w:num>
  <w:num w:numId="23">
    <w:abstractNumId w:val="41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9"/>
  </w:num>
  <w:num w:numId="30">
    <w:abstractNumId w:val="21"/>
  </w:num>
  <w:num w:numId="31">
    <w:abstractNumId w:val="42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3"/>
  </w:num>
  <w:num w:numId="37">
    <w:abstractNumId w:val="43"/>
  </w:num>
  <w:num w:numId="38">
    <w:abstractNumId w:val="13"/>
  </w:num>
  <w:num w:numId="39">
    <w:abstractNumId w:val="22"/>
  </w:num>
  <w:num w:numId="40">
    <w:abstractNumId w:val="35"/>
  </w:num>
  <w:num w:numId="41">
    <w:abstractNumId w:val="31"/>
  </w:num>
  <w:num w:numId="42">
    <w:abstractNumId w:val="9"/>
  </w:num>
  <w:num w:numId="43">
    <w:abstractNumId w:val="28"/>
  </w:num>
  <w:num w:numId="4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6E16"/>
    <w:rsid w:val="0015360E"/>
    <w:rsid w:val="00154E1B"/>
    <w:rsid w:val="00157089"/>
    <w:rsid w:val="001605F1"/>
    <w:rsid w:val="001645E1"/>
    <w:rsid w:val="00173BA2"/>
    <w:rsid w:val="00176B49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60818"/>
    <w:rsid w:val="00272E6B"/>
    <w:rsid w:val="0028599D"/>
    <w:rsid w:val="00294AC9"/>
    <w:rsid w:val="002C1642"/>
    <w:rsid w:val="002C3535"/>
    <w:rsid w:val="002C494E"/>
    <w:rsid w:val="00300A63"/>
    <w:rsid w:val="00312403"/>
    <w:rsid w:val="00373A56"/>
    <w:rsid w:val="00381184"/>
    <w:rsid w:val="003B5EA7"/>
    <w:rsid w:val="003B6813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502569"/>
    <w:rsid w:val="005041D7"/>
    <w:rsid w:val="00515A4F"/>
    <w:rsid w:val="00534710"/>
    <w:rsid w:val="00556823"/>
    <w:rsid w:val="005720A8"/>
    <w:rsid w:val="00572F82"/>
    <w:rsid w:val="00583173"/>
    <w:rsid w:val="00597AA6"/>
    <w:rsid w:val="005A4908"/>
    <w:rsid w:val="005D270D"/>
    <w:rsid w:val="005D3E3E"/>
    <w:rsid w:val="005D4FB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3901"/>
    <w:rsid w:val="006C4270"/>
    <w:rsid w:val="006C69EB"/>
    <w:rsid w:val="006F4130"/>
    <w:rsid w:val="00700634"/>
    <w:rsid w:val="007314EF"/>
    <w:rsid w:val="007757D9"/>
    <w:rsid w:val="007B77EF"/>
    <w:rsid w:val="007E6D69"/>
    <w:rsid w:val="00834BDD"/>
    <w:rsid w:val="00875F32"/>
    <w:rsid w:val="00894975"/>
    <w:rsid w:val="008968E4"/>
    <w:rsid w:val="008A19C0"/>
    <w:rsid w:val="008B61CB"/>
    <w:rsid w:val="008D7E15"/>
    <w:rsid w:val="008E73C9"/>
    <w:rsid w:val="0092079B"/>
    <w:rsid w:val="009260F2"/>
    <w:rsid w:val="009315F0"/>
    <w:rsid w:val="00933837"/>
    <w:rsid w:val="0094759B"/>
    <w:rsid w:val="009546AA"/>
    <w:rsid w:val="009677B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AE7D48"/>
    <w:rsid w:val="00B11C2C"/>
    <w:rsid w:val="00B22384"/>
    <w:rsid w:val="00B23572"/>
    <w:rsid w:val="00B25592"/>
    <w:rsid w:val="00B25D00"/>
    <w:rsid w:val="00B406C1"/>
    <w:rsid w:val="00BF24AC"/>
    <w:rsid w:val="00C014AC"/>
    <w:rsid w:val="00C01C2B"/>
    <w:rsid w:val="00C051AD"/>
    <w:rsid w:val="00C074C6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6834"/>
    <w:rsid w:val="00D93C42"/>
    <w:rsid w:val="00DB266E"/>
    <w:rsid w:val="00DF5B89"/>
    <w:rsid w:val="00DF6FA4"/>
    <w:rsid w:val="00E17F02"/>
    <w:rsid w:val="00E21B3C"/>
    <w:rsid w:val="00E24606"/>
    <w:rsid w:val="00E65A1D"/>
    <w:rsid w:val="00E66A43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0375D"/>
    <w:rsid w:val="00F34F21"/>
    <w:rsid w:val="00F373E8"/>
    <w:rsid w:val="00F448C5"/>
    <w:rsid w:val="00F50539"/>
    <w:rsid w:val="00F74684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D3BF46-B74F-40F0-9D08-9EE2030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7D48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asus</cp:lastModifiedBy>
  <cp:revision>2</cp:revision>
  <cp:lastPrinted>2015-05-16T06:30:00Z</cp:lastPrinted>
  <dcterms:created xsi:type="dcterms:W3CDTF">2016-05-15T14:23:00Z</dcterms:created>
  <dcterms:modified xsi:type="dcterms:W3CDTF">2016-05-15T14:23:00Z</dcterms:modified>
</cp:coreProperties>
</file>