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A2" w:rsidRP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D6755F">
        <w:rPr>
          <w:b/>
          <w:bCs/>
        </w:rPr>
        <w:t>6</w:t>
      </w:r>
      <w:r w:rsidRPr="00FA09A2">
        <w:rPr>
          <w:b/>
          <w:bCs/>
        </w:rPr>
        <w:t>/201</w:t>
      </w:r>
      <w:r w:rsidR="00D6755F">
        <w:rPr>
          <w:b/>
          <w:bCs/>
        </w:rPr>
        <w:t>7</w:t>
      </w: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 xml:space="preserve">PROGRAMMA </w:t>
      </w:r>
      <w:r w:rsidR="00DD47CF">
        <w:rPr>
          <w:b/>
          <w:bCs/>
        </w:rPr>
        <w:t xml:space="preserve">SVLOLTO </w:t>
      </w:r>
      <w:r w:rsidRPr="00FA09A2">
        <w:rPr>
          <w:b/>
          <w:bCs/>
        </w:rPr>
        <w:t xml:space="preserve">DI </w:t>
      </w:r>
      <w:r w:rsidR="00F373E8">
        <w:rPr>
          <w:b/>
          <w:bCs/>
        </w:rPr>
        <w:t>INGLESE</w:t>
      </w:r>
      <w:r w:rsidR="00DD47CF">
        <w:rPr>
          <w:b/>
          <w:bCs/>
        </w:rPr>
        <w:t xml:space="preserve"> – CLASSE 3° </w:t>
      </w:r>
      <w:r w:rsidR="00D6755F">
        <w:rPr>
          <w:b/>
          <w:bCs/>
        </w:rPr>
        <w:t>ATEC</w:t>
      </w:r>
    </w:p>
    <w:p w:rsidR="00FA09A2" w:rsidRDefault="00FA09A2" w:rsidP="00FA09A2"/>
    <w:p w:rsidR="00FA09A2" w:rsidRDefault="00B22384" w:rsidP="00FA09A2">
      <w:pPr>
        <w:rPr>
          <w:b/>
          <w:bCs/>
        </w:rPr>
      </w:pPr>
      <w:proofErr w:type="gramStart"/>
      <w:r>
        <w:rPr>
          <w:b/>
          <w:bCs/>
        </w:rPr>
        <w:t>Docente</w:t>
      </w:r>
      <w:r w:rsidR="00FA09A2">
        <w:rPr>
          <w:b/>
          <w:bCs/>
        </w:rPr>
        <w:t xml:space="preserve">: </w:t>
      </w:r>
      <w:r w:rsidR="00F373E8">
        <w:rPr>
          <w:b/>
          <w:bCs/>
        </w:rPr>
        <w:t xml:space="preserve"> GIGLIOLA</w:t>
      </w:r>
      <w:proofErr w:type="gramEnd"/>
      <w:r w:rsidR="00F373E8">
        <w:rPr>
          <w:b/>
          <w:bCs/>
        </w:rPr>
        <w:t xml:space="preserve"> FANFANI</w:t>
      </w:r>
      <w:r w:rsidR="00890D3F">
        <w:rPr>
          <w:b/>
          <w:bCs/>
        </w:rPr>
        <w:tab/>
      </w:r>
    </w:p>
    <w:p w:rsidR="00FA09A2" w:rsidRDefault="00FA09A2" w:rsidP="00FA09A2"/>
    <w:p w:rsidR="00D6755F" w:rsidRPr="00D6755F" w:rsidRDefault="00D6755F" w:rsidP="00D6755F">
      <w:pPr>
        <w:rPr>
          <w:rFonts w:ascii="Verdana" w:hAnsi="Verdana"/>
          <w:b/>
          <w:bCs/>
        </w:rPr>
      </w:pPr>
      <w:r w:rsidRPr="00D6755F">
        <w:rPr>
          <w:rFonts w:ascii="Verdana" w:hAnsi="Verdana"/>
          <w:b/>
          <w:bCs/>
        </w:rPr>
        <w:t>DAL LIBRO IN ADOZIONE “</w:t>
      </w:r>
      <w:r w:rsidRPr="00D6755F">
        <w:rPr>
          <w:rFonts w:ascii="Verdana" w:hAnsi="Verdana"/>
          <w:b/>
          <w:bCs/>
        </w:rPr>
        <w:t>SURE – PRE INTERMEDIATE</w:t>
      </w:r>
      <w:r w:rsidRPr="00D6755F">
        <w:rPr>
          <w:rFonts w:ascii="Verdana" w:hAnsi="Verdana"/>
          <w:b/>
          <w:bCs/>
        </w:rPr>
        <w:t>”</w:t>
      </w:r>
    </w:p>
    <w:p w:rsidR="00025391" w:rsidRDefault="00025391" w:rsidP="00FA09A2"/>
    <w:p w:rsidR="00D6755F" w:rsidRPr="00D6755F" w:rsidRDefault="00D6755F" w:rsidP="00D6755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u w:val="single"/>
          <w:lang w:val="en-US"/>
        </w:rPr>
      </w:pPr>
      <w:r w:rsidRPr="00D6755F">
        <w:rPr>
          <w:bCs/>
          <w:sz w:val="23"/>
          <w:szCs w:val="23"/>
          <w:u w:val="single"/>
          <w:lang w:val="en-US"/>
        </w:rPr>
        <w:t>UNIT 7 CHALLENGES</w:t>
      </w:r>
    </w:p>
    <w:p w:rsidR="00D6755F" w:rsidRDefault="00D6755F" w:rsidP="00D6755F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 w:rsidRPr="00D6755F">
        <w:rPr>
          <w:bCs/>
          <w:sz w:val="23"/>
          <w:szCs w:val="23"/>
          <w:lang w:val="en-US"/>
        </w:rPr>
        <w:t>Present perfect, ever – never – for – since</w:t>
      </w:r>
    </w:p>
    <w:p w:rsidR="00D6755F" w:rsidRDefault="00D6755F" w:rsidP="00D6755F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 w:rsidRPr="00D6755F">
        <w:rPr>
          <w:bCs/>
          <w:sz w:val="23"/>
          <w:szCs w:val="23"/>
          <w:lang w:val="en-US"/>
        </w:rPr>
        <w:t>Reading “Cycle courier – Bush pilot”</w:t>
      </w:r>
    </w:p>
    <w:p w:rsidR="00D6755F" w:rsidRDefault="00D6755F" w:rsidP="00D6755F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Present perfect, just - already</w:t>
      </w:r>
      <w:r w:rsidRPr="00D6755F">
        <w:rPr>
          <w:bCs/>
          <w:sz w:val="23"/>
          <w:szCs w:val="23"/>
          <w:lang w:val="en-US"/>
        </w:rPr>
        <w:t xml:space="preserve"> </w:t>
      </w:r>
      <w:r>
        <w:rPr>
          <w:bCs/>
          <w:sz w:val="23"/>
          <w:szCs w:val="23"/>
          <w:lang w:val="en-US"/>
        </w:rPr>
        <w:t>– jet – so far</w:t>
      </w:r>
    </w:p>
    <w:p w:rsidR="00D6755F" w:rsidRDefault="00C22369" w:rsidP="00D6755F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Re</w:t>
      </w:r>
      <w:r w:rsidR="00D6755F">
        <w:rPr>
          <w:bCs/>
          <w:sz w:val="23"/>
          <w:szCs w:val="23"/>
          <w:lang w:val="en-US"/>
        </w:rPr>
        <w:t>ading “Education in the desert”</w:t>
      </w:r>
    </w:p>
    <w:p w:rsidR="00C22369" w:rsidRDefault="00C22369" w:rsidP="00C22369">
      <w:pPr>
        <w:pStyle w:val="Default"/>
        <w:ind w:left="426"/>
        <w:jc w:val="both"/>
        <w:rPr>
          <w:bCs/>
          <w:sz w:val="23"/>
          <w:szCs w:val="23"/>
          <w:lang w:val="en-US"/>
        </w:rPr>
      </w:pPr>
    </w:p>
    <w:p w:rsidR="00C22369" w:rsidRPr="00C22369" w:rsidRDefault="00C22369" w:rsidP="00C22369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u w:val="single"/>
          <w:lang w:val="en-US"/>
        </w:rPr>
      </w:pPr>
      <w:r w:rsidRPr="00C22369">
        <w:rPr>
          <w:bCs/>
          <w:sz w:val="23"/>
          <w:szCs w:val="23"/>
          <w:u w:val="single"/>
          <w:lang w:val="en-US"/>
        </w:rPr>
        <w:t>UNIT 8 MAKING PALNS</w:t>
      </w:r>
    </w:p>
    <w:p w:rsidR="00C22369" w:rsidRDefault="00C22369" w:rsidP="00C22369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 xml:space="preserve">Present continuous as future </w:t>
      </w:r>
    </w:p>
    <w:p w:rsidR="00C22369" w:rsidRDefault="00C22369" w:rsidP="00C22369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Be going to</w:t>
      </w:r>
    </w:p>
    <w:p w:rsidR="00C22369" w:rsidRPr="00D6755F" w:rsidRDefault="00C22369" w:rsidP="00C22369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Present simple - will – shall I</w:t>
      </w:r>
      <w:proofErr w:type="gramStart"/>
      <w:r>
        <w:rPr>
          <w:bCs/>
          <w:sz w:val="23"/>
          <w:szCs w:val="23"/>
          <w:lang w:val="en-US"/>
        </w:rPr>
        <w:t>?</w:t>
      </w:r>
      <w:r>
        <w:rPr>
          <w:bCs/>
          <w:sz w:val="23"/>
          <w:szCs w:val="23"/>
          <w:lang w:val="en-US"/>
        </w:rPr>
        <w:t>;</w:t>
      </w:r>
      <w:proofErr w:type="gramEnd"/>
      <w:r>
        <w:rPr>
          <w:bCs/>
          <w:sz w:val="23"/>
          <w:szCs w:val="23"/>
          <w:lang w:val="en-US"/>
        </w:rPr>
        <w:t xml:space="preserve"> shall we?</w:t>
      </w:r>
    </w:p>
    <w:p w:rsidR="00C22369" w:rsidRDefault="00C22369" w:rsidP="00C22369">
      <w:pPr>
        <w:pStyle w:val="Default"/>
        <w:jc w:val="both"/>
        <w:rPr>
          <w:bCs/>
          <w:sz w:val="23"/>
          <w:szCs w:val="23"/>
          <w:lang w:val="en-US"/>
        </w:rPr>
      </w:pPr>
    </w:p>
    <w:p w:rsidR="00C22369" w:rsidRPr="00C22369" w:rsidRDefault="00C22369" w:rsidP="00C22369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u w:val="single"/>
          <w:lang w:val="en-US"/>
        </w:rPr>
      </w:pPr>
      <w:r>
        <w:rPr>
          <w:bCs/>
          <w:sz w:val="23"/>
          <w:szCs w:val="23"/>
          <w:u w:val="single"/>
          <w:lang w:val="en-US"/>
        </w:rPr>
        <w:t>UNIT 9</w:t>
      </w:r>
      <w:r w:rsidRPr="00C22369">
        <w:rPr>
          <w:bCs/>
          <w:sz w:val="23"/>
          <w:szCs w:val="23"/>
          <w:u w:val="single"/>
          <w:lang w:val="en-US"/>
        </w:rPr>
        <w:t xml:space="preserve"> </w:t>
      </w:r>
      <w:r>
        <w:rPr>
          <w:bCs/>
          <w:sz w:val="23"/>
          <w:szCs w:val="23"/>
          <w:u w:val="single"/>
          <w:lang w:val="en-US"/>
        </w:rPr>
        <w:t>SCIENCE LAB</w:t>
      </w:r>
    </w:p>
    <w:p w:rsidR="00C22369" w:rsidRDefault="00C22369" w:rsidP="00C22369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Passive; All the forms</w:t>
      </w:r>
    </w:p>
    <w:p w:rsidR="00C22369" w:rsidRDefault="00C22369" w:rsidP="00C22369">
      <w:pPr>
        <w:pStyle w:val="Default"/>
        <w:jc w:val="both"/>
        <w:rPr>
          <w:bCs/>
          <w:sz w:val="23"/>
          <w:szCs w:val="23"/>
          <w:lang w:val="en-US"/>
        </w:rPr>
      </w:pPr>
    </w:p>
    <w:p w:rsidR="00C22369" w:rsidRPr="00C22369" w:rsidRDefault="00C22369" w:rsidP="00C22369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u w:val="single"/>
          <w:lang w:val="en-US"/>
        </w:rPr>
      </w:pPr>
      <w:r>
        <w:rPr>
          <w:bCs/>
          <w:sz w:val="23"/>
          <w:szCs w:val="23"/>
          <w:u w:val="single"/>
          <w:lang w:val="en-US"/>
        </w:rPr>
        <w:t>UNIT 11</w:t>
      </w:r>
      <w:r w:rsidRPr="00C22369">
        <w:rPr>
          <w:bCs/>
          <w:sz w:val="23"/>
          <w:szCs w:val="23"/>
          <w:u w:val="single"/>
          <w:lang w:val="en-US"/>
        </w:rPr>
        <w:t xml:space="preserve"> </w:t>
      </w:r>
      <w:r>
        <w:rPr>
          <w:bCs/>
          <w:sz w:val="23"/>
          <w:szCs w:val="23"/>
          <w:u w:val="single"/>
          <w:lang w:val="en-US"/>
        </w:rPr>
        <w:t>THINK POSITIVE</w:t>
      </w:r>
    </w:p>
    <w:p w:rsidR="00C22369" w:rsidRPr="00C22369" w:rsidRDefault="00C22369" w:rsidP="00C22369">
      <w:pPr>
        <w:pStyle w:val="Default"/>
        <w:numPr>
          <w:ilvl w:val="0"/>
          <w:numId w:val="45"/>
        </w:numPr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First, second, third conditionals</w:t>
      </w:r>
    </w:p>
    <w:p w:rsidR="00D6755F" w:rsidRPr="00D6755F" w:rsidRDefault="00D6755F" w:rsidP="00FA09A2">
      <w:pPr>
        <w:rPr>
          <w:lang w:val="en-US"/>
        </w:rPr>
      </w:pPr>
    </w:p>
    <w:p w:rsidR="00025391" w:rsidRPr="00D6755F" w:rsidRDefault="00025391" w:rsidP="00025391">
      <w:pPr>
        <w:rPr>
          <w:rFonts w:ascii="Verdana" w:hAnsi="Verdana"/>
          <w:b/>
          <w:bCs/>
          <w:lang w:val="en-US"/>
        </w:rPr>
      </w:pPr>
      <w:r w:rsidRPr="00D6755F">
        <w:rPr>
          <w:rFonts w:ascii="Verdana" w:hAnsi="Verdana"/>
          <w:b/>
          <w:bCs/>
          <w:lang w:val="en-US"/>
        </w:rPr>
        <w:t>DAL LIBRO IN ADOZIONE “</w:t>
      </w:r>
      <w:r w:rsidR="00D6755F" w:rsidRPr="00D6755F">
        <w:rPr>
          <w:rFonts w:ascii="Verdana" w:hAnsi="Verdana"/>
          <w:b/>
          <w:bCs/>
          <w:lang w:val="en-US"/>
        </w:rPr>
        <w:t>FROM THE GROUND UP</w:t>
      </w:r>
      <w:r w:rsidRPr="00D6755F">
        <w:rPr>
          <w:rFonts w:ascii="Verdana" w:hAnsi="Verdana"/>
          <w:b/>
          <w:bCs/>
          <w:lang w:val="en-US"/>
        </w:rPr>
        <w:t>”</w:t>
      </w:r>
    </w:p>
    <w:p w:rsidR="00025391" w:rsidRPr="00D6755F" w:rsidRDefault="00025391" w:rsidP="00025391">
      <w:pPr>
        <w:rPr>
          <w:rFonts w:ascii="Verdana" w:hAnsi="Verdana"/>
          <w:b/>
          <w:bCs/>
          <w:lang w:val="en-US"/>
        </w:rPr>
      </w:pPr>
    </w:p>
    <w:p w:rsidR="00D6755F" w:rsidRDefault="00782341" w:rsidP="00025391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u w:val="single"/>
          <w:lang w:val="en-US"/>
        </w:rPr>
        <w:t xml:space="preserve">MODULE 3 </w:t>
      </w:r>
      <w:r w:rsidR="00025391" w:rsidRPr="00D6755F">
        <w:rPr>
          <w:bCs/>
          <w:sz w:val="23"/>
          <w:szCs w:val="23"/>
          <w:u w:val="single"/>
          <w:lang w:val="en-US"/>
        </w:rPr>
        <w:t>BUILDING MATERIALS</w:t>
      </w:r>
    </w:p>
    <w:p w:rsidR="00025391" w:rsidRDefault="00025391" w:rsidP="00D6755F">
      <w:pPr>
        <w:pStyle w:val="Default"/>
        <w:ind w:left="426"/>
        <w:jc w:val="both"/>
        <w:rPr>
          <w:bCs/>
          <w:sz w:val="23"/>
          <w:szCs w:val="23"/>
          <w:lang w:val="en-US"/>
        </w:rPr>
      </w:pPr>
      <w:r w:rsidRPr="00025391">
        <w:rPr>
          <w:bCs/>
          <w:sz w:val="23"/>
          <w:szCs w:val="23"/>
          <w:lang w:val="en-US"/>
        </w:rPr>
        <w:t>(</w:t>
      </w:r>
      <w:proofErr w:type="gramStart"/>
      <w:r w:rsidRPr="00025391">
        <w:rPr>
          <w:bCs/>
          <w:sz w:val="23"/>
          <w:szCs w:val="23"/>
          <w:lang w:val="en-US"/>
        </w:rPr>
        <w:t>stone</w:t>
      </w:r>
      <w:proofErr w:type="gramEnd"/>
      <w:r w:rsidRPr="00025391">
        <w:rPr>
          <w:bCs/>
          <w:sz w:val="23"/>
          <w:szCs w:val="23"/>
          <w:lang w:val="en-US"/>
        </w:rPr>
        <w:t>, timber, brick, concrete, steel glass</w:t>
      </w:r>
      <w:r w:rsidR="00891D75">
        <w:rPr>
          <w:bCs/>
          <w:sz w:val="23"/>
          <w:szCs w:val="23"/>
          <w:lang w:val="en-US"/>
        </w:rPr>
        <w:t>, plastic</w:t>
      </w:r>
      <w:r w:rsidRPr="00025391">
        <w:rPr>
          <w:bCs/>
          <w:sz w:val="23"/>
          <w:szCs w:val="23"/>
          <w:lang w:val="en-US"/>
        </w:rPr>
        <w:t>)</w:t>
      </w:r>
    </w:p>
    <w:p w:rsidR="00891D75" w:rsidRDefault="00891D75" w:rsidP="00891D75">
      <w:pPr>
        <w:pStyle w:val="Default"/>
        <w:ind w:left="426"/>
        <w:jc w:val="both"/>
        <w:rPr>
          <w:bCs/>
          <w:sz w:val="23"/>
          <w:szCs w:val="23"/>
          <w:lang w:val="en-US"/>
        </w:rPr>
      </w:pPr>
    </w:p>
    <w:p w:rsidR="00891D75" w:rsidRPr="00891D75" w:rsidRDefault="00891D75" w:rsidP="00025391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</w:rPr>
      </w:pPr>
      <w:r w:rsidRPr="00891D75">
        <w:rPr>
          <w:bCs/>
          <w:sz w:val="23"/>
          <w:szCs w:val="23"/>
        </w:rPr>
        <w:t>Da material</w:t>
      </w:r>
      <w:r>
        <w:rPr>
          <w:bCs/>
          <w:sz w:val="23"/>
          <w:szCs w:val="23"/>
        </w:rPr>
        <w:t>e</w:t>
      </w:r>
      <w:r w:rsidRPr="00891D75">
        <w:rPr>
          <w:bCs/>
          <w:sz w:val="23"/>
          <w:szCs w:val="23"/>
        </w:rPr>
        <w:t xml:space="preserve"> fornito dalla docente: </w:t>
      </w:r>
      <w:proofErr w:type="spellStart"/>
      <w:r w:rsidRPr="00891D75">
        <w:rPr>
          <w:bCs/>
          <w:sz w:val="23"/>
          <w:szCs w:val="23"/>
        </w:rPr>
        <w:t>Sustainable</w:t>
      </w:r>
      <w:proofErr w:type="spellEnd"/>
      <w:r w:rsidRPr="00891D75">
        <w:rPr>
          <w:bCs/>
          <w:sz w:val="23"/>
          <w:szCs w:val="23"/>
        </w:rPr>
        <w:t xml:space="preserve"> </w:t>
      </w:r>
      <w:proofErr w:type="spellStart"/>
      <w:r w:rsidR="0020368C" w:rsidRPr="0020368C">
        <w:rPr>
          <w:bCs/>
          <w:sz w:val="23"/>
          <w:szCs w:val="23"/>
        </w:rPr>
        <w:t>Forests</w:t>
      </w:r>
      <w:proofErr w:type="spellEnd"/>
    </w:p>
    <w:p w:rsidR="006C22B4" w:rsidRPr="00025391" w:rsidRDefault="006C22B4" w:rsidP="00FA09A2"/>
    <w:p w:rsidR="00FA09A2" w:rsidRPr="00025391" w:rsidRDefault="00FA09A2" w:rsidP="00FA09A2"/>
    <w:p w:rsidR="00124AC2" w:rsidRPr="00124AC2" w:rsidRDefault="00124AC2" w:rsidP="00124AC2">
      <w:pPr>
        <w:rPr>
          <w:b/>
        </w:rPr>
      </w:pPr>
      <w:r w:rsidRPr="00124AC2">
        <w:rPr>
          <w:b/>
        </w:rPr>
        <w:t xml:space="preserve">Si dichiara che il presente programma e’ stato condiviso con gli alunni </w:t>
      </w:r>
    </w:p>
    <w:p w:rsidR="00FA09A2" w:rsidRDefault="00FA09A2" w:rsidP="00FA09A2"/>
    <w:p w:rsidR="00124AC2" w:rsidRDefault="00124AC2" w:rsidP="00FA09A2"/>
    <w:p w:rsidR="00124AC2" w:rsidRDefault="00124AC2" w:rsidP="00FA09A2"/>
    <w:p w:rsidR="00FA09A2" w:rsidRDefault="00FA09A2" w:rsidP="00FA09A2">
      <w:bookmarkStart w:id="0" w:name="_GoBack"/>
      <w:r>
        <w:t xml:space="preserve">Perugia, </w:t>
      </w:r>
      <w:r w:rsidR="00C22369">
        <w:t>27</w:t>
      </w:r>
      <w:r w:rsidR="00025391">
        <w:t>/</w:t>
      </w:r>
      <w:r w:rsidR="00C22369">
        <w:t>05</w:t>
      </w:r>
      <w:r w:rsidR="00025391">
        <w:t>/201</w:t>
      </w:r>
      <w:r w:rsidR="00C22369">
        <w:t>7</w:t>
      </w:r>
      <w:r w:rsidR="00C22369">
        <w:tab/>
      </w:r>
      <w:r w:rsidR="00C22369">
        <w:tab/>
      </w:r>
      <w:r w:rsidR="00C22369">
        <w:tab/>
      </w:r>
      <w:r w:rsidR="00C22369">
        <w:tab/>
      </w:r>
      <w:r w:rsidR="00C22369">
        <w:tab/>
      </w:r>
      <w:proofErr w:type="gramStart"/>
      <w:r w:rsidR="00C22369">
        <w:tab/>
        <w:t xml:space="preserve">  La</w:t>
      </w:r>
      <w:proofErr w:type="gramEnd"/>
      <w:r w:rsidR="00C22369">
        <w:t xml:space="preserve"> docente</w:t>
      </w:r>
    </w:p>
    <w:p w:rsidR="00025391" w:rsidRDefault="00025391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Gigliola Fanfani</w:t>
      </w:r>
    </w:p>
    <w:p w:rsidR="00C22369" w:rsidRDefault="00C22369" w:rsidP="00FA09A2"/>
    <w:p w:rsidR="00C22369" w:rsidRDefault="00C22369" w:rsidP="00FA09A2"/>
    <w:p w:rsidR="00C22369" w:rsidRDefault="00782341" w:rsidP="00FA09A2">
      <w:r>
        <w:t xml:space="preserve">  Gli alunni</w:t>
      </w:r>
      <w:r w:rsidR="00C22369">
        <w:tab/>
      </w:r>
      <w:r w:rsidR="00C22369">
        <w:tab/>
      </w:r>
      <w:r w:rsidR="00C22369">
        <w:tab/>
      </w:r>
      <w:r w:rsidR="00C22369">
        <w:tab/>
      </w:r>
      <w:r w:rsidR="00C22369">
        <w:tab/>
      </w:r>
      <w:r w:rsidR="00C22369">
        <w:tab/>
      </w:r>
      <w:r w:rsidR="00C22369">
        <w:tab/>
      </w:r>
      <w:r w:rsidR="00C22369">
        <w:tab/>
        <w:t>________________</w:t>
      </w:r>
    </w:p>
    <w:p w:rsidR="00C22369" w:rsidRDefault="00C22369" w:rsidP="00FA09A2"/>
    <w:p w:rsidR="00C22369" w:rsidRDefault="00782341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369" w:rsidRDefault="00C22369" w:rsidP="00FA09A2">
      <w:r>
        <w:t>_________________</w:t>
      </w:r>
    </w:p>
    <w:p w:rsidR="00C22369" w:rsidRDefault="00C22369" w:rsidP="00FA09A2"/>
    <w:bookmarkEnd w:id="0"/>
    <w:p w:rsidR="00782341" w:rsidRDefault="00782341" w:rsidP="00C22369"/>
    <w:p w:rsidR="001A17B6" w:rsidRPr="00C22369" w:rsidRDefault="00C22369" w:rsidP="00C22369">
      <w:r>
        <w:t>_________________</w:t>
      </w:r>
    </w:p>
    <w:sectPr w:rsidR="001A17B6" w:rsidRPr="00C22369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0F" w:rsidRDefault="00E7260F">
      <w:r>
        <w:separator/>
      </w:r>
    </w:p>
  </w:endnote>
  <w:endnote w:type="continuationSeparator" w:id="0">
    <w:p w:rsidR="00E7260F" w:rsidRDefault="00E7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0F" w:rsidRDefault="00E7260F">
      <w:r>
        <w:separator/>
      </w:r>
    </w:p>
  </w:footnote>
  <w:footnote w:type="continuationSeparator" w:id="0">
    <w:p w:rsidR="00E7260F" w:rsidRDefault="00E7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011"/>
      <w:gridCol w:w="2033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406161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F373E8">
            <w:rPr>
              <w:b/>
              <w:highlight w:val="yellow"/>
            </w:rPr>
            <w:t>3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="00F373E8">
            <w:rPr>
              <w:b/>
              <w:highlight w:val="yellow"/>
            </w:rPr>
            <w:t xml:space="preserve">sez. </w:t>
          </w:r>
          <w:proofErr w:type="gramStart"/>
          <w:r w:rsidR="00406161">
            <w:rPr>
              <w:b/>
              <w:highlight w:val="yellow"/>
            </w:rPr>
            <w:t>A</w:t>
          </w:r>
          <w:r w:rsidRPr="00FA09A2">
            <w:rPr>
              <w:b/>
              <w:highlight w:val="yellow"/>
            </w:rPr>
            <w:t xml:space="preserve"> </w:t>
          </w:r>
          <w:r w:rsidR="00FA09A2">
            <w:rPr>
              <w:b/>
              <w:highlight w:val="yellow"/>
            </w:rPr>
            <w:t xml:space="preserve"> </w:t>
          </w:r>
          <w:r w:rsidR="00406161">
            <w:rPr>
              <w:b/>
              <w:highlight w:val="yellow"/>
            </w:rPr>
            <w:t>TEC</w:t>
          </w:r>
          <w:proofErr w:type="gramEnd"/>
        </w:p>
      </w:tc>
    </w:tr>
  </w:tbl>
  <w:p w:rsidR="00BF24AC" w:rsidRDefault="00DD47CF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12" name="Area di diseg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60C74C3" id="Area di disegno 1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E4F9D"/>
    <w:multiLevelType w:val="multilevel"/>
    <w:tmpl w:val="04100001"/>
    <w:numStyleLink w:val="StilePuntato1"/>
  </w:abstractNum>
  <w:abstractNum w:abstractNumId="14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1239"/>
    <w:multiLevelType w:val="multilevel"/>
    <w:tmpl w:val="04100001"/>
    <w:numStyleLink w:val="StilePuntato1"/>
  </w:abstractNum>
  <w:abstractNum w:abstractNumId="18" w15:restartNumberingAfterBreak="0">
    <w:nsid w:val="2A6352E7"/>
    <w:multiLevelType w:val="hybridMultilevel"/>
    <w:tmpl w:val="39BE9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C22"/>
    <w:multiLevelType w:val="multilevel"/>
    <w:tmpl w:val="04100001"/>
    <w:numStyleLink w:val="StilePuntato1"/>
  </w:abstractNum>
  <w:abstractNum w:abstractNumId="22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5234E"/>
    <w:multiLevelType w:val="multilevel"/>
    <w:tmpl w:val="04100001"/>
    <w:numStyleLink w:val="StilePuntato1"/>
  </w:abstractNum>
  <w:abstractNum w:abstractNumId="26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055D82"/>
    <w:multiLevelType w:val="hybridMultilevel"/>
    <w:tmpl w:val="12A23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04EC"/>
    <w:multiLevelType w:val="multilevel"/>
    <w:tmpl w:val="04100001"/>
    <w:numStyleLink w:val="StilePuntato1"/>
  </w:abstractNum>
  <w:abstractNum w:abstractNumId="34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F7419"/>
    <w:multiLevelType w:val="hybridMultilevel"/>
    <w:tmpl w:val="B2C24022"/>
    <w:lvl w:ilvl="0" w:tplc="0778C5F4">
      <w:start w:val="1"/>
      <w:numFmt w:val="bullet"/>
      <w:lvlText w:val="-"/>
      <w:lvlJc w:val="left"/>
      <w:pPr>
        <w:ind w:left="786" w:hanging="360"/>
      </w:pPr>
      <w:rPr>
        <w:rFonts w:ascii="Verdana" w:eastAsia="Cambr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516BB"/>
    <w:multiLevelType w:val="multilevel"/>
    <w:tmpl w:val="04100001"/>
    <w:numStyleLink w:val="StilePuntato1"/>
  </w:abstractNum>
  <w:abstractNum w:abstractNumId="44" w15:restartNumberingAfterBreak="0">
    <w:nsid w:val="7F245E5D"/>
    <w:multiLevelType w:val="multilevel"/>
    <w:tmpl w:val="04100001"/>
    <w:numStyleLink w:val="StilePuntato1"/>
  </w:abstractNum>
  <w:num w:numId="1">
    <w:abstractNumId w:val="40"/>
  </w:num>
  <w:num w:numId="2">
    <w:abstractNumId w:val="34"/>
  </w:num>
  <w:num w:numId="3">
    <w:abstractNumId w:val="28"/>
  </w:num>
  <w:num w:numId="4">
    <w:abstractNumId w:val="26"/>
  </w:num>
  <w:num w:numId="5">
    <w:abstractNumId w:val="7"/>
  </w:num>
  <w:num w:numId="6">
    <w:abstractNumId w:val="27"/>
  </w:num>
  <w:num w:numId="7">
    <w:abstractNumId w:val="38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1"/>
  </w:num>
  <w:num w:numId="17">
    <w:abstractNumId w:val="16"/>
  </w:num>
  <w:num w:numId="18">
    <w:abstractNumId w:val="36"/>
  </w:num>
  <w:num w:numId="19">
    <w:abstractNumId w:val="41"/>
  </w:num>
  <w:num w:numId="20">
    <w:abstractNumId w:val="20"/>
  </w:num>
  <w:num w:numId="21">
    <w:abstractNumId w:val="39"/>
  </w:num>
  <w:num w:numId="22">
    <w:abstractNumId w:val="19"/>
  </w:num>
  <w:num w:numId="23">
    <w:abstractNumId w:val="42"/>
  </w:num>
  <w:num w:numId="24">
    <w:abstractNumId w:val="12"/>
  </w:num>
  <w:num w:numId="25">
    <w:abstractNumId w:val="24"/>
  </w:num>
  <w:num w:numId="26">
    <w:abstractNumId w:val="8"/>
  </w:num>
  <w:num w:numId="27">
    <w:abstractNumId w:val="10"/>
  </w:num>
  <w:num w:numId="28">
    <w:abstractNumId w:val="14"/>
  </w:num>
  <w:num w:numId="29">
    <w:abstractNumId w:val="29"/>
  </w:num>
  <w:num w:numId="30">
    <w:abstractNumId w:val="22"/>
  </w:num>
  <w:num w:numId="31">
    <w:abstractNumId w:val="43"/>
  </w:num>
  <w:num w:numId="32">
    <w:abstractNumId w:val="21"/>
  </w:num>
  <w:num w:numId="33">
    <w:abstractNumId w:val="17"/>
  </w:num>
  <w:num w:numId="34">
    <w:abstractNumId w:val="25"/>
  </w:num>
  <w:num w:numId="35">
    <w:abstractNumId w:val="11"/>
  </w:num>
  <w:num w:numId="36">
    <w:abstractNumId w:val="33"/>
  </w:num>
  <w:num w:numId="37">
    <w:abstractNumId w:val="44"/>
  </w:num>
  <w:num w:numId="38">
    <w:abstractNumId w:val="13"/>
  </w:num>
  <w:num w:numId="39">
    <w:abstractNumId w:val="23"/>
  </w:num>
  <w:num w:numId="40">
    <w:abstractNumId w:val="35"/>
  </w:num>
  <w:num w:numId="41">
    <w:abstractNumId w:val="32"/>
  </w:num>
  <w:num w:numId="42">
    <w:abstractNumId w:val="9"/>
  </w:num>
  <w:num w:numId="43">
    <w:abstractNumId w:val="18"/>
  </w:num>
  <w:num w:numId="44">
    <w:abstractNumId w:val="30"/>
  </w:num>
  <w:num w:numId="45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25391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76B49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68C"/>
    <w:rsid w:val="00203D74"/>
    <w:rsid w:val="00217C57"/>
    <w:rsid w:val="0022528F"/>
    <w:rsid w:val="00241DB9"/>
    <w:rsid w:val="00272E6B"/>
    <w:rsid w:val="0028599D"/>
    <w:rsid w:val="00294AC9"/>
    <w:rsid w:val="002C1642"/>
    <w:rsid w:val="002C3535"/>
    <w:rsid w:val="002C494E"/>
    <w:rsid w:val="002C781F"/>
    <w:rsid w:val="00312403"/>
    <w:rsid w:val="00373A56"/>
    <w:rsid w:val="00381184"/>
    <w:rsid w:val="003B5EA7"/>
    <w:rsid w:val="003B6813"/>
    <w:rsid w:val="003C2752"/>
    <w:rsid w:val="003C756F"/>
    <w:rsid w:val="003D06DE"/>
    <w:rsid w:val="004021EA"/>
    <w:rsid w:val="00406161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5041D7"/>
    <w:rsid w:val="00534710"/>
    <w:rsid w:val="00556823"/>
    <w:rsid w:val="005720A8"/>
    <w:rsid w:val="00572F82"/>
    <w:rsid w:val="00583173"/>
    <w:rsid w:val="00596522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22B4"/>
    <w:rsid w:val="006C3901"/>
    <w:rsid w:val="006C4270"/>
    <w:rsid w:val="006C69EB"/>
    <w:rsid w:val="006F4130"/>
    <w:rsid w:val="00700634"/>
    <w:rsid w:val="007314EF"/>
    <w:rsid w:val="007757D9"/>
    <w:rsid w:val="00782341"/>
    <w:rsid w:val="007A1A3D"/>
    <w:rsid w:val="007B77EF"/>
    <w:rsid w:val="007E6D69"/>
    <w:rsid w:val="00834BDD"/>
    <w:rsid w:val="00875F32"/>
    <w:rsid w:val="00890D3F"/>
    <w:rsid w:val="00891D75"/>
    <w:rsid w:val="00894975"/>
    <w:rsid w:val="008968E4"/>
    <w:rsid w:val="008A19C0"/>
    <w:rsid w:val="008B61CB"/>
    <w:rsid w:val="008E73C9"/>
    <w:rsid w:val="0092079B"/>
    <w:rsid w:val="009260F2"/>
    <w:rsid w:val="009315F0"/>
    <w:rsid w:val="00933837"/>
    <w:rsid w:val="0094759B"/>
    <w:rsid w:val="009546AA"/>
    <w:rsid w:val="009677B9"/>
    <w:rsid w:val="00972A5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74C6"/>
    <w:rsid w:val="00C1503B"/>
    <w:rsid w:val="00C22369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55F"/>
    <w:rsid w:val="00D67868"/>
    <w:rsid w:val="00D76834"/>
    <w:rsid w:val="00D93C42"/>
    <w:rsid w:val="00DB266E"/>
    <w:rsid w:val="00DD47CF"/>
    <w:rsid w:val="00DF5B89"/>
    <w:rsid w:val="00DF6FA4"/>
    <w:rsid w:val="00E17F02"/>
    <w:rsid w:val="00E21B3C"/>
    <w:rsid w:val="00E24606"/>
    <w:rsid w:val="00E65A1D"/>
    <w:rsid w:val="00E66A43"/>
    <w:rsid w:val="00E7260F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34F21"/>
    <w:rsid w:val="00F373E8"/>
    <w:rsid w:val="00F448C5"/>
    <w:rsid w:val="00F50539"/>
    <w:rsid w:val="00F74684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668FB4-E194-4CA8-81AF-C9FD9F6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781F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Utente</cp:lastModifiedBy>
  <cp:revision>3</cp:revision>
  <cp:lastPrinted>2017-05-24T19:43:00Z</cp:lastPrinted>
  <dcterms:created xsi:type="dcterms:W3CDTF">2017-05-24T19:42:00Z</dcterms:created>
  <dcterms:modified xsi:type="dcterms:W3CDTF">2017-05-24T20:02:00Z</dcterms:modified>
</cp:coreProperties>
</file>