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68" w:rsidRPr="00870268" w:rsidRDefault="00723516" w:rsidP="00870268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a.s.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="005A5977">
        <w:rPr>
          <w:b/>
          <w:bCs/>
          <w:sz w:val="28"/>
          <w:szCs w:val="28"/>
        </w:rPr>
        <w:t>2017/2018</w:t>
      </w:r>
    </w:p>
    <w:p w:rsidR="00870268" w:rsidRPr="00870268" w:rsidRDefault="00870268" w:rsidP="00870268">
      <w:pPr>
        <w:jc w:val="center"/>
        <w:rPr>
          <w:b/>
          <w:bCs/>
          <w:sz w:val="28"/>
          <w:szCs w:val="28"/>
        </w:rPr>
      </w:pPr>
    </w:p>
    <w:p w:rsidR="00870268" w:rsidRDefault="00870268" w:rsidP="00870268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 w:rsidR="007C0C83">
        <w:rPr>
          <w:b/>
          <w:bCs/>
          <w:sz w:val="28"/>
          <w:szCs w:val="28"/>
        </w:rPr>
        <w:t>Scienze Motorie</w:t>
      </w:r>
    </w:p>
    <w:p w:rsidR="00D01A1F" w:rsidRPr="00870268" w:rsidRDefault="00D01A1F" w:rsidP="00870268">
      <w:pPr>
        <w:jc w:val="center"/>
        <w:rPr>
          <w:bCs/>
          <w:sz w:val="28"/>
          <w:szCs w:val="28"/>
        </w:rPr>
      </w:pPr>
    </w:p>
    <w:p w:rsidR="00FA09A2" w:rsidRPr="00FA09A2" w:rsidRDefault="00FA09A2" w:rsidP="00FA09A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1C1AC5" w:rsidRPr="00996096" w:rsidTr="00996096">
        <w:tc>
          <w:tcPr>
            <w:tcW w:w="9184" w:type="dxa"/>
            <w:shd w:val="clear" w:color="auto" w:fill="auto"/>
          </w:tcPr>
          <w:p w:rsidR="001C1AC5" w:rsidRPr="00E03A42" w:rsidRDefault="001C1AC5" w:rsidP="00996096">
            <w:pPr>
              <w:jc w:val="center"/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  <w:r w:rsidRPr="00E03A42">
              <w:rPr>
                <w:bCs/>
              </w:rPr>
              <w:t xml:space="preserve">Docente: </w:t>
            </w:r>
            <w:r w:rsidR="005A5977">
              <w:rPr>
                <w:bCs/>
              </w:rPr>
              <w:t>SCORSONI CLAUDIO</w:t>
            </w:r>
          </w:p>
          <w:p w:rsidR="001C1AC5" w:rsidRPr="00E03A42" w:rsidRDefault="001C1AC5" w:rsidP="00996096">
            <w:pPr>
              <w:jc w:val="center"/>
              <w:rPr>
                <w:bCs/>
              </w:rPr>
            </w:pPr>
          </w:p>
        </w:tc>
      </w:tr>
      <w:tr w:rsidR="001C1AC5" w:rsidRPr="00996096" w:rsidTr="00996096">
        <w:tc>
          <w:tcPr>
            <w:tcW w:w="9184" w:type="dxa"/>
            <w:shd w:val="clear" w:color="auto" w:fill="auto"/>
          </w:tcPr>
          <w:p w:rsidR="001C1AC5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coordinazione dinamica generale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potenziamento fisiologico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mobilità della scapolo-omerale e della coxa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potenziamento a terra, alla spalliera, a coppie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="00D365D2">
              <w:rPr>
                <w:bCs/>
              </w:rPr>
              <w:t>o</w:t>
            </w:r>
            <w:proofErr w:type="gramEnd"/>
            <w:r w:rsidR="00D365D2">
              <w:rPr>
                <w:bCs/>
              </w:rPr>
              <w:t>rienteering in centro storico all’interno del progetto accoglienza</w:t>
            </w:r>
          </w:p>
          <w:p w:rsidR="007C0C83" w:rsidRPr="00E03A42" w:rsidRDefault="007C0C83" w:rsidP="007C0C83">
            <w:pPr>
              <w:rPr>
                <w:b/>
                <w:bCs/>
              </w:rPr>
            </w:pPr>
            <w:r w:rsidRPr="00E03A42">
              <w:rPr>
                <w:b/>
                <w:bCs/>
              </w:rPr>
              <w:t>Pallacanestro: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palleggi</w:t>
            </w:r>
            <w:proofErr w:type="gramEnd"/>
            <w:r w:rsidRPr="00E03A42">
              <w:rPr>
                <w:bCs/>
              </w:rPr>
              <w:t xml:space="preserve"> in varie modalità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>tiri a canestro</w:t>
            </w:r>
          </w:p>
          <w:p w:rsidR="007C0C83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dai</w:t>
            </w:r>
            <w:proofErr w:type="gramEnd"/>
            <w:r w:rsidRPr="00E03A42">
              <w:rPr>
                <w:bCs/>
              </w:rPr>
              <w:t xml:space="preserve"> e segui</w:t>
            </w:r>
          </w:p>
          <w:p w:rsidR="004F12A9" w:rsidRPr="00E03A42" w:rsidRDefault="004F12A9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gioco</w:t>
            </w:r>
            <w:proofErr w:type="gramEnd"/>
            <w:r>
              <w:rPr>
                <w:bCs/>
              </w:rPr>
              <w:t xml:space="preserve"> del 10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partite</w:t>
            </w:r>
            <w:proofErr w:type="gramEnd"/>
          </w:p>
          <w:p w:rsidR="007C0C83" w:rsidRPr="00E03A42" w:rsidRDefault="007C0C83" w:rsidP="007C0C83">
            <w:pPr>
              <w:rPr>
                <w:b/>
                <w:bCs/>
              </w:rPr>
            </w:pPr>
            <w:r w:rsidRPr="00E03A42">
              <w:rPr>
                <w:b/>
                <w:bCs/>
              </w:rPr>
              <w:t>Pallavolo: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palleggi</w:t>
            </w:r>
            <w:proofErr w:type="gramEnd"/>
            <w:r w:rsidRPr="00E03A42">
              <w:rPr>
                <w:bCs/>
              </w:rPr>
              <w:t xml:space="preserve"> sopra rete ed al muro in varie modalità</w:t>
            </w:r>
          </w:p>
          <w:p w:rsidR="007C0C83" w:rsidRDefault="004102A5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partita</w:t>
            </w:r>
            <w:proofErr w:type="gramEnd"/>
          </w:p>
          <w:p w:rsidR="00A27DDE" w:rsidRPr="00A27DDE" w:rsidRDefault="00A27DDE" w:rsidP="007C0C83">
            <w:pPr>
              <w:rPr>
                <w:b/>
                <w:bCs/>
              </w:rPr>
            </w:pPr>
            <w:proofErr w:type="spellStart"/>
            <w:r w:rsidRPr="00A27DDE">
              <w:rPr>
                <w:b/>
                <w:bCs/>
              </w:rPr>
              <w:t>Acrosport</w:t>
            </w:r>
            <w:proofErr w:type="spellEnd"/>
          </w:p>
          <w:p w:rsidR="007C0C83" w:rsidRDefault="007C0C83" w:rsidP="007C0C83">
            <w:pPr>
              <w:rPr>
                <w:b/>
                <w:bCs/>
              </w:rPr>
            </w:pPr>
            <w:proofErr w:type="gramStart"/>
            <w:r w:rsidRPr="00E03A42">
              <w:rPr>
                <w:b/>
                <w:bCs/>
              </w:rPr>
              <w:t>Body</w:t>
            </w:r>
            <w:proofErr w:type="gramEnd"/>
            <w:r w:rsidRPr="00E03A42">
              <w:rPr>
                <w:b/>
                <w:bCs/>
              </w:rPr>
              <w:t xml:space="preserve"> work</w:t>
            </w:r>
          </w:p>
          <w:p w:rsidR="006228F8" w:rsidRDefault="006228F8" w:rsidP="007C0C83">
            <w:pPr>
              <w:rPr>
                <w:b/>
                <w:bCs/>
              </w:rPr>
            </w:pPr>
            <w:r>
              <w:rPr>
                <w:b/>
                <w:bCs/>
              </w:rPr>
              <w:t>Lavoro con la fune lunga singolarmente e a coppie</w:t>
            </w:r>
          </w:p>
          <w:p w:rsidR="00A27DDE" w:rsidRDefault="00A27DDE" w:rsidP="007C0C83">
            <w:pPr>
              <w:rPr>
                <w:b/>
                <w:bCs/>
              </w:rPr>
            </w:pPr>
            <w:r>
              <w:rPr>
                <w:b/>
                <w:bCs/>
              </w:rPr>
              <w:t>Rugby:</w:t>
            </w:r>
          </w:p>
          <w:p w:rsidR="00A27DDE" w:rsidRDefault="0053704A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conoscenza</w:t>
            </w:r>
            <w:proofErr w:type="gramEnd"/>
            <w:r>
              <w:rPr>
                <w:bCs/>
              </w:rPr>
              <w:t xml:space="preserve"> del rimbalzo della palla con staffette a varie andature e modalità.</w:t>
            </w:r>
          </w:p>
          <w:p w:rsidR="003F5C3C" w:rsidRDefault="003F5C3C" w:rsidP="007C0C83">
            <w:pPr>
              <w:rPr>
                <w:bCs/>
              </w:rPr>
            </w:pPr>
            <w:r>
              <w:rPr>
                <w:bCs/>
              </w:rPr>
              <w:t xml:space="preserve">Lezione al parco </w:t>
            </w:r>
            <w:proofErr w:type="gramStart"/>
            <w:r>
              <w:rPr>
                <w:bCs/>
              </w:rPr>
              <w:t>ed</w:t>
            </w:r>
            <w:proofErr w:type="gramEnd"/>
            <w:r>
              <w:rPr>
                <w:bCs/>
              </w:rPr>
              <w:t xml:space="preserve"> al campo di rugby per la selezione della squadra.</w:t>
            </w:r>
          </w:p>
          <w:p w:rsidR="004D15F7" w:rsidRPr="00A27DDE" w:rsidRDefault="004D15F7" w:rsidP="007C0C83">
            <w:pPr>
              <w:rPr>
                <w:bCs/>
              </w:rPr>
            </w:pPr>
            <w:r>
              <w:rPr>
                <w:bCs/>
              </w:rPr>
              <w:t>Lezione teoriche relative al</w:t>
            </w:r>
            <w:r w:rsidR="008553FC">
              <w:rPr>
                <w:bCs/>
              </w:rPr>
              <w:t xml:space="preserve"> pr</w:t>
            </w:r>
            <w:r w:rsidR="00EB17D1">
              <w:rPr>
                <w:bCs/>
              </w:rPr>
              <w:t>ogetto</w:t>
            </w:r>
            <w:r w:rsidR="009D418A">
              <w:rPr>
                <w:bCs/>
              </w:rPr>
              <w:t xml:space="preserve"> </w:t>
            </w:r>
            <w:r w:rsidR="00EB17D1">
              <w:rPr>
                <w:bCs/>
              </w:rPr>
              <w:t>”</w:t>
            </w:r>
            <w:r>
              <w:rPr>
                <w:bCs/>
              </w:rPr>
              <w:t>Guida Sicura</w:t>
            </w:r>
            <w:proofErr w:type="gramStart"/>
            <w:r>
              <w:rPr>
                <w:bCs/>
              </w:rPr>
              <w:t>”</w:t>
            </w:r>
            <w:proofErr w:type="gramEnd"/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Presentazione, nel primo quadrimestre, di </w:t>
            </w:r>
            <w:proofErr w:type="gramStart"/>
            <w:r w:rsidRPr="00E03A42">
              <w:rPr>
                <w:bCs/>
              </w:rPr>
              <w:t>10</w:t>
            </w:r>
            <w:proofErr w:type="gramEnd"/>
            <w:r w:rsidRPr="00E03A42">
              <w:rPr>
                <w:bCs/>
              </w:rPr>
              <w:t xml:space="preserve"> test di coordinazione dinamica generale e forza con griglia di valutazione degli stessi.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>Nel secondo quadrimes</w:t>
            </w:r>
            <w:r w:rsidR="00F76DF9" w:rsidRPr="00E03A42">
              <w:rPr>
                <w:bCs/>
              </w:rPr>
              <w:t>t</w:t>
            </w:r>
            <w:r w:rsidRPr="00E03A42">
              <w:rPr>
                <w:bCs/>
              </w:rPr>
              <w:t>re somministrati test sulla pallavolo e di forza.</w:t>
            </w: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</w:tc>
      </w:tr>
    </w:tbl>
    <w:p w:rsidR="00FA09A2" w:rsidRPr="00FA09A2" w:rsidRDefault="00FA09A2" w:rsidP="00FA09A2">
      <w:pPr>
        <w:jc w:val="center"/>
        <w:rPr>
          <w:b/>
          <w:bCs/>
        </w:rPr>
      </w:pPr>
    </w:p>
    <w:p w:rsidR="00FA09A2" w:rsidRDefault="00FA09A2" w:rsidP="00FA09A2"/>
    <w:p w:rsidR="001C1AC5" w:rsidRDefault="001C1AC5" w:rsidP="001C1AC5">
      <w:r>
        <w:t xml:space="preserve">Perugia, </w:t>
      </w:r>
      <w:r w:rsidR="0053338F">
        <w:t xml:space="preserve">31 maggio </w:t>
      </w:r>
      <w:r w:rsidR="005A5977">
        <w:t>2018</w:t>
      </w:r>
    </w:p>
    <w:p w:rsidR="001C1AC5" w:rsidRDefault="001C1AC5" w:rsidP="00FA09A2"/>
    <w:p w:rsidR="001C1AC5" w:rsidRDefault="001C1AC5" w:rsidP="00FA09A2"/>
    <w:p w:rsidR="001C1AC5" w:rsidRDefault="001C1AC5" w:rsidP="00FA09A2"/>
    <w:p w:rsidR="00FA09A2" w:rsidRDefault="008E7386" w:rsidP="00FA09A2">
      <w:r>
        <w:t xml:space="preserve"> </w:t>
      </w:r>
    </w:p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Pr="006F355C" w:rsidRDefault="008E7386" w:rsidP="008E7386">
      <w:pPr>
        <w:jc w:val="center"/>
        <w:rPr>
          <w:rFonts w:cs="Arial"/>
          <w:b/>
        </w:rPr>
      </w:pPr>
    </w:p>
    <w:p w:rsidR="008E7386" w:rsidRPr="006F355C" w:rsidRDefault="008E7386" w:rsidP="008E7386">
      <w:pPr>
        <w:jc w:val="center"/>
        <w:rPr>
          <w:rFonts w:cs="Arial"/>
          <w:b/>
        </w:rPr>
      </w:pPr>
      <w:r w:rsidRPr="006F355C">
        <w:rPr>
          <w:rFonts w:cs="Arial"/>
          <w:b/>
        </w:rPr>
        <w:t>PROGRAMMA DI EDUCAZIONE FISICA</w:t>
      </w:r>
    </w:p>
    <w:p w:rsidR="008E7386" w:rsidRPr="006F355C" w:rsidRDefault="008E7386" w:rsidP="008E7386">
      <w:pPr>
        <w:jc w:val="center"/>
        <w:rPr>
          <w:rFonts w:cs="Arial"/>
          <w:b/>
        </w:rPr>
      </w:pPr>
      <w:r w:rsidRPr="006F355C">
        <w:rPr>
          <w:rFonts w:cs="Arial"/>
          <w:b/>
        </w:rPr>
        <w:t>SCORSONI CLAUDIO</w:t>
      </w:r>
    </w:p>
    <w:p w:rsidR="008E7386" w:rsidRPr="006F355C" w:rsidRDefault="008E7386" w:rsidP="008E738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ANNO SCOLASTICO </w:t>
      </w:r>
      <w:r w:rsidR="005A5977">
        <w:rPr>
          <w:rFonts w:cs="Arial"/>
          <w:b/>
        </w:rPr>
        <w:t>2017/2018</w:t>
      </w:r>
      <w:r w:rsidR="009B2353">
        <w:rPr>
          <w:rFonts w:cs="Arial"/>
          <w:b/>
        </w:rPr>
        <w:t xml:space="preserve"> SECONDA A AFM/TUR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 xml:space="preserve">Nello svolgimento del programma ho dovuto tener presente la diversità </w:t>
      </w:r>
      <w:proofErr w:type="gramStart"/>
      <w:r w:rsidRPr="006F355C">
        <w:rPr>
          <w:rFonts w:cs="Arial"/>
        </w:rPr>
        <w:t xml:space="preserve">di </w:t>
      </w:r>
      <w:proofErr w:type="gramEnd"/>
      <w:r w:rsidRPr="006F355C">
        <w:rPr>
          <w:rFonts w:cs="Arial"/>
        </w:rPr>
        <w:t xml:space="preserve">interesse, di motivazione e di impegno dei componenti della classe. </w:t>
      </w:r>
      <w:bookmarkStart w:id="0" w:name="_GoBack"/>
      <w:bookmarkEnd w:id="0"/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>Metodologicamente, quando è stato possibile, ho impostato le lezioni per gruppi di lavoro, legati anche alle esigenze dei ragazzi.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 xml:space="preserve">Detto ciò, i punti del programma maggiormente toccati sono stati: </w:t>
      </w: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Potenziamento fisiologico: miglioramento della funzione cardio-respiratoria (resistenza), velocità, mobilità, scioltezza ed elasticità muscolare, potenziamento delle masse muscolari in particolare dorsali, arti superiori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inferiori. 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Rielaborazione degli schemi motori di base: affinamento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integrazione degli schemi motori già acquisiti, coordinazione dinamica generale, nuovi rapporti del proprio corpo con lo spazio, equilibrio posturale ed educazione respiratoria.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Consolidamento del carattere: sviluppo della socialità e del senso civico, anche attraverso l’utilizzo dei grandi attrezzi </w:t>
      </w:r>
      <w:proofErr w:type="gramStart"/>
      <w:r w:rsidRPr="006F355C">
        <w:rPr>
          <w:rFonts w:ascii="Arial" w:hAnsi="Arial" w:cs="Arial"/>
          <w:sz w:val="24"/>
          <w:szCs w:val="24"/>
        </w:rPr>
        <w:t>quali suolo</w:t>
      </w:r>
      <w:proofErr w:type="gramEnd"/>
      <w:r w:rsidRPr="006F355C">
        <w:rPr>
          <w:rFonts w:ascii="Arial" w:hAnsi="Arial" w:cs="Arial"/>
          <w:sz w:val="24"/>
          <w:szCs w:val="24"/>
        </w:rPr>
        <w:t>, spalliera, cavallo, cavallina ed esercizi per la stimolazione della forza e del coraggio.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Conoscenza dell’attività attraverso la pratica dei vari giochi sportivi, in particolare: pallavolo, basket, calcetto, badminton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Tutela della propria salute attraverso il rispetto di elementi, norme igieniche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alimentari, conoscenza dell’alimentazione sportiva, conoscenza della pratica e delle norme fondamentali di primo soccorso, elementi fondamentali del doping sia positivi che negativi.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rPr>
          <w:rFonts w:cs="Arial"/>
        </w:rPr>
      </w:pPr>
    </w:p>
    <w:p w:rsidR="008E7386" w:rsidRPr="006F355C" w:rsidRDefault="008E7386" w:rsidP="008E7386">
      <w:pPr>
        <w:rPr>
          <w:rFonts w:cs="Arial"/>
        </w:rPr>
      </w:pPr>
    </w:p>
    <w:p w:rsidR="008E7386" w:rsidRPr="006F355C" w:rsidRDefault="008E7386" w:rsidP="008E7386">
      <w:pPr>
        <w:rPr>
          <w:rFonts w:cs="Arial"/>
        </w:rPr>
      </w:pPr>
      <w:r>
        <w:rPr>
          <w:rFonts w:cs="Arial"/>
        </w:rPr>
        <w:t xml:space="preserve"> </w:t>
      </w:r>
    </w:p>
    <w:p w:rsidR="00124AC2" w:rsidRDefault="00124AC2" w:rsidP="00FA09A2"/>
    <w:p w:rsidR="00D01A1F" w:rsidRDefault="00D01A1F" w:rsidP="00FA09A2"/>
    <w:p w:rsidR="00D01A1F" w:rsidRDefault="00D01A1F" w:rsidP="00FA09A2"/>
    <w:p w:rsidR="00124AC2" w:rsidRDefault="00124AC2" w:rsidP="00FA09A2"/>
    <w:sectPr w:rsidR="00124AC2" w:rsidSect="00FA09A2">
      <w:head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FA" w:rsidRDefault="00107EFA">
      <w:r>
        <w:separator/>
      </w:r>
    </w:p>
  </w:endnote>
  <w:endnote w:type="continuationSeparator" w:id="0">
    <w:p w:rsidR="00107EFA" w:rsidRDefault="0010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FA" w:rsidRDefault="00107EFA">
      <w:r>
        <w:separator/>
      </w:r>
    </w:p>
  </w:footnote>
  <w:footnote w:type="continuationSeparator" w:id="0">
    <w:p w:rsidR="00107EFA" w:rsidRDefault="0010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921087" w:rsidRPr="0012128C" w:rsidTr="003B6813">
      <w:tc>
        <w:tcPr>
          <w:tcW w:w="7128" w:type="dxa"/>
        </w:tcPr>
        <w:p w:rsidR="00921087" w:rsidRDefault="00921087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proofErr w:type="gramStart"/>
          <w:r>
            <w:rPr>
              <w:b/>
            </w:rPr>
            <w:t>I.T.E.T.</w:t>
          </w:r>
          <w:proofErr w:type="gramEnd"/>
          <w:r>
            <w:rPr>
              <w:b/>
            </w:rPr>
            <w:t xml:space="preserve"> </w:t>
          </w:r>
          <w:r w:rsidR="00723516">
            <w:rPr>
              <w:b/>
              <w:i/>
            </w:rPr>
            <w:t xml:space="preserve">Aldo </w:t>
          </w:r>
          <w:proofErr w:type="spellStart"/>
          <w:r w:rsidR="00723516">
            <w:rPr>
              <w:b/>
              <w:i/>
            </w:rPr>
            <w:t>Capitini</w:t>
          </w:r>
          <w:proofErr w:type="spellEnd"/>
          <w:r w:rsidR="00723516"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921087" w:rsidRPr="0012128C" w:rsidRDefault="00921087" w:rsidP="001026D2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 w:rsidR="009B2353">
            <w:rPr>
              <w:b/>
            </w:rPr>
            <w:t>2</w:t>
          </w:r>
          <w:r w:rsidRPr="0012128C">
            <w:rPr>
              <w:b/>
              <w:vertAlign w:val="superscript"/>
            </w:rPr>
            <w:t>a</w:t>
          </w:r>
          <w:r w:rsidR="005007C9">
            <w:rPr>
              <w:b/>
            </w:rPr>
            <w:br/>
            <w:t>sez.</w:t>
          </w:r>
          <w:r w:rsidR="000C41E6">
            <w:rPr>
              <w:b/>
            </w:rPr>
            <w:t xml:space="preserve"> </w:t>
          </w:r>
          <w:proofErr w:type="gramStart"/>
          <w:r w:rsidR="009B2353">
            <w:rPr>
              <w:b/>
            </w:rPr>
            <w:t>A</w:t>
          </w:r>
          <w:proofErr w:type="gramEnd"/>
          <w:r w:rsidR="008E7386">
            <w:rPr>
              <w:b/>
            </w:rPr>
            <w:t xml:space="preserve"> AFM</w:t>
          </w:r>
          <w:r w:rsidR="009B2353">
            <w:rPr>
              <w:b/>
            </w:rPr>
            <w:t>/TUR</w:t>
          </w:r>
        </w:p>
      </w:tc>
    </w:tr>
  </w:tbl>
  <w:p w:rsidR="00921087" w:rsidRDefault="009B2353">
    <w:pPr>
      <w:pStyle w:val="Intestazione"/>
    </w:pPr>
    <w:r>
      <w:rPr>
        <w:noProof/>
      </w:rPr>
    </w:r>
    <w:r>
      <w:rPr>
        <w:noProof/>
      </w:rPr>
      <w:pict>
        <v:group id="Area di disegno 12" o:spid="_x0000_s8193" editas="canvas" style="width:450pt;height:24.45pt;mso-position-horizontal-relative:char;mso-position-vertical-relative:line" coordsize="57150,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8195" type="#_x0000_t75" style="position:absolute;width:57150;height:3105;visibility:visible">
            <v:fill o:detectmouseclick="t"/>
            <v:path o:connecttype="none"/>
          </v:shape>
          <v:line id="Line 14" o:spid="_x0000_s8194" style="position:absolute;flip:y;visibility:visibl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" strokeweight="4.5pt">
            <v:stroke dashstyle="1 1" linestyle="thinThick" endcap="round"/>
            <o:lock v:ext="edit" shapetype="f"/>
          </v:lin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>
    <w:nsid w:val="0E72569F"/>
    <w:multiLevelType w:val="multilevel"/>
    <w:tmpl w:val="04100001"/>
    <w:numStyleLink w:val="StilePuntato1"/>
  </w:abstractNum>
  <w:abstractNum w:abstractNumId="12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E4F9D"/>
    <w:multiLevelType w:val="multilevel"/>
    <w:tmpl w:val="04100001"/>
    <w:numStyleLink w:val="StilePuntato1"/>
  </w:abstractNum>
  <w:abstractNum w:abstractNumId="14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1239"/>
    <w:multiLevelType w:val="multilevel"/>
    <w:tmpl w:val="04100001"/>
    <w:numStyleLink w:val="StilePuntato1"/>
  </w:abstractNum>
  <w:abstractNum w:abstractNumId="18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D03C22"/>
    <w:multiLevelType w:val="multilevel"/>
    <w:tmpl w:val="04100001"/>
    <w:numStyleLink w:val="StilePuntato1"/>
  </w:abstractNum>
  <w:abstractNum w:abstractNumId="21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55234E"/>
    <w:multiLevelType w:val="multilevel"/>
    <w:tmpl w:val="04100001"/>
    <w:numStyleLink w:val="StilePuntato1"/>
  </w:abstractNum>
  <w:abstractNum w:abstractNumId="25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E604EC"/>
    <w:multiLevelType w:val="multilevel"/>
    <w:tmpl w:val="04100001"/>
    <w:numStyleLink w:val="StilePuntato1"/>
  </w:abstractNum>
  <w:abstractNum w:abstractNumId="32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C516BB"/>
    <w:multiLevelType w:val="multilevel"/>
    <w:tmpl w:val="04100001"/>
    <w:numStyleLink w:val="StilePuntato1"/>
  </w:abstractNum>
  <w:abstractNum w:abstractNumId="42">
    <w:nsid w:val="7F245E5D"/>
    <w:multiLevelType w:val="multilevel"/>
    <w:tmpl w:val="04100001"/>
    <w:numStyleLink w:val="StilePuntato1"/>
  </w:abstractNum>
  <w:num w:numId="1">
    <w:abstractNumId w:val="37"/>
  </w:num>
  <w:num w:numId="2">
    <w:abstractNumId w:val="32"/>
  </w:num>
  <w:num w:numId="3">
    <w:abstractNumId w:val="27"/>
  </w:num>
  <w:num w:numId="4">
    <w:abstractNumId w:val="25"/>
  </w:num>
  <w:num w:numId="5">
    <w:abstractNumId w:val="7"/>
  </w:num>
  <w:num w:numId="6">
    <w:abstractNumId w:val="26"/>
  </w:num>
  <w:num w:numId="7">
    <w:abstractNumId w:val="35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29"/>
  </w:num>
  <w:num w:numId="17">
    <w:abstractNumId w:val="16"/>
  </w:num>
  <w:num w:numId="18">
    <w:abstractNumId w:val="34"/>
  </w:num>
  <w:num w:numId="19">
    <w:abstractNumId w:val="38"/>
  </w:num>
  <w:num w:numId="20">
    <w:abstractNumId w:val="19"/>
  </w:num>
  <w:num w:numId="21">
    <w:abstractNumId w:val="36"/>
  </w:num>
  <w:num w:numId="22">
    <w:abstractNumId w:val="18"/>
  </w:num>
  <w:num w:numId="23">
    <w:abstractNumId w:val="40"/>
  </w:num>
  <w:num w:numId="24">
    <w:abstractNumId w:val="12"/>
  </w:num>
  <w:num w:numId="25">
    <w:abstractNumId w:val="23"/>
  </w:num>
  <w:num w:numId="26">
    <w:abstractNumId w:val="8"/>
  </w:num>
  <w:num w:numId="27">
    <w:abstractNumId w:val="10"/>
  </w:num>
  <w:num w:numId="28">
    <w:abstractNumId w:val="14"/>
  </w:num>
  <w:num w:numId="29">
    <w:abstractNumId w:val="28"/>
  </w:num>
  <w:num w:numId="30">
    <w:abstractNumId w:val="21"/>
  </w:num>
  <w:num w:numId="31">
    <w:abstractNumId w:val="41"/>
  </w:num>
  <w:num w:numId="32">
    <w:abstractNumId w:val="20"/>
  </w:num>
  <w:num w:numId="33">
    <w:abstractNumId w:val="17"/>
  </w:num>
  <w:num w:numId="34">
    <w:abstractNumId w:val="24"/>
  </w:num>
  <w:num w:numId="35">
    <w:abstractNumId w:val="11"/>
  </w:num>
  <w:num w:numId="36">
    <w:abstractNumId w:val="31"/>
  </w:num>
  <w:num w:numId="37">
    <w:abstractNumId w:val="42"/>
  </w:num>
  <w:num w:numId="38">
    <w:abstractNumId w:val="13"/>
  </w:num>
  <w:num w:numId="39">
    <w:abstractNumId w:val="22"/>
  </w:num>
  <w:num w:numId="40">
    <w:abstractNumId w:val="33"/>
  </w:num>
  <w:num w:numId="41">
    <w:abstractNumId w:val="30"/>
  </w:num>
  <w:num w:numId="42">
    <w:abstractNumId w:val="9"/>
  </w:num>
  <w:num w:numId="43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1E"/>
    <w:rsid w:val="00003904"/>
    <w:rsid w:val="00012E6B"/>
    <w:rsid w:val="00034F74"/>
    <w:rsid w:val="000358AB"/>
    <w:rsid w:val="00044DEF"/>
    <w:rsid w:val="00050DC7"/>
    <w:rsid w:val="00053F1E"/>
    <w:rsid w:val="000566BD"/>
    <w:rsid w:val="00080F8C"/>
    <w:rsid w:val="00081E88"/>
    <w:rsid w:val="00092764"/>
    <w:rsid w:val="00093D5C"/>
    <w:rsid w:val="00095665"/>
    <w:rsid w:val="000A3097"/>
    <w:rsid w:val="000B0EB7"/>
    <w:rsid w:val="000B2C88"/>
    <w:rsid w:val="000C41E6"/>
    <w:rsid w:val="000C6D68"/>
    <w:rsid w:val="000D41D1"/>
    <w:rsid w:val="000D51EA"/>
    <w:rsid w:val="000E18C4"/>
    <w:rsid w:val="000E69A4"/>
    <w:rsid w:val="000F5904"/>
    <w:rsid w:val="000F6BDE"/>
    <w:rsid w:val="001026D2"/>
    <w:rsid w:val="00107EFA"/>
    <w:rsid w:val="00113121"/>
    <w:rsid w:val="00113DCE"/>
    <w:rsid w:val="0011680C"/>
    <w:rsid w:val="00120904"/>
    <w:rsid w:val="0012128C"/>
    <w:rsid w:val="00123563"/>
    <w:rsid w:val="00124AC2"/>
    <w:rsid w:val="00136E16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C1AC5"/>
    <w:rsid w:val="001D237A"/>
    <w:rsid w:val="001D513A"/>
    <w:rsid w:val="001F1D69"/>
    <w:rsid w:val="001F327D"/>
    <w:rsid w:val="00202574"/>
    <w:rsid w:val="00203D74"/>
    <w:rsid w:val="00217C57"/>
    <w:rsid w:val="0022528F"/>
    <w:rsid w:val="002329DA"/>
    <w:rsid w:val="00241DB9"/>
    <w:rsid w:val="00272E6B"/>
    <w:rsid w:val="0028599D"/>
    <w:rsid w:val="00294AC9"/>
    <w:rsid w:val="002C1642"/>
    <w:rsid w:val="002C3535"/>
    <w:rsid w:val="002C494E"/>
    <w:rsid w:val="00312403"/>
    <w:rsid w:val="00373A56"/>
    <w:rsid w:val="00381184"/>
    <w:rsid w:val="003B5EA7"/>
    <w:rsid w:val="003B6813"/>
    <w:rsid w:val="003C2752"/>
    <w:rsid w:val="003C756F"/>
    <w:rsid w:val="003D06DE"/>
    <w:rsid w:val="003E189A"/>
    <w:rsid w:val="003F5C3C"/>
    <w:rsid w:val="004021EA"/>
    <w:rsid w:val="004102A5"/>
    <w:rsid w:val="00410C05"/>
    <w:rsid w:val="00424902"/>
    <w:rsid w:val="00426352"/>
    <w:rsid w:val="004462BA"/>
    <w:rsid w:val="004555CB"/>
    <w:rsid w:val="00466A83"/>
    <w:rsid w:val="00481496"/>
    <w:rsid w:val="00490952"/>
    <w:rsid w:val="004922F7"/>
    <w:rsid w:val="004C6197"/>
    <w:rsid w:val="004D15F7"/>
    <w:rsid w:val="004E24E1"/>
    <w:rsid w:val="004E530D"/>
    <w:rsid w:val="004F12A9"/>
    <w:rsid w:val="004F2E5D"/>
    <w:rsid w:val="004F3FE2"/>
    <w:rsid w:val="004F4B73"/>
    <w:rsid w:val="005007C9"/>
    <w:rsid w:val="005041D7"/>
    <w:rsid w:val="0053338F"/>
    <w:rsid w:val="00534710"/>
    <w:rsid w:val="0053704A"/>
    <w:rsid w:val="00556823"/>
    <w:rsid w:val="005720A8"/>
    <w:rsid w:val="00572F82"/>
    <w:rsid w:val="00583173"/>
    <w:rsid w:val="00597AA6"/>
    <w:rsid w:val="005A4908"/>
    <w:rsid w:val="005A5977"/>
    <w:rsid w:val="005D270D"/>
    <w:rsid w:val="005D3E3E"/>
    <w:rsid w:val="005E32E8"/>
    <w:rsid w:val="005F1AB6"/>
    <w:rsid w:val="005F5589"/>
    <w:rsid w:val="00622599"/>
    <w:rsid w:val="006228F8"/>
    <w:rsid w:val="00623505"/>
    <w:rsid w:val="0063336E"/>
    <w:rsid w:val="00652218"/>
    <w:rsid w:val="0067488C"/>
    <w:rsid w:val="006766B0"/>
    <w:rsid w:val="006842A5"/>
    <w:rsid w:val="006911F6"/>
    <w:rsid w:val="00695082"/>
    <w:rsid w:val="00697103"/>
    <w:rsid w:val="006A101F"/>
    <w:rsid w:val="006A5DCC"/>
    <w:rsid w:val="006B1EEB"/>
    <w:rsid w:val="006C3901"/>
    <w:rsid w:val="006C4270"/>
    <w:rsid w:val="006C69EB"/>
    <w:rsid w:val="006F40DE"/>
    <w:rsid w:val="006F4130"/>
    <w:rsid w:val="00700634"/>
    <w:rsid w:val="00701DE7"/>
    <w:rsid w:val="00723516"/>
    <w:rsid w:val="007314EF"/>
    <w:rsid w:val="007757D9"/>
    <w:rsid w:val="007B77EF"/>
    <w:rsid w:val="007C0C83"/>
    <w:rsid w:val="007E6D69"/>
    <w:rsid w:val="00834BDD"/>
    <w:rsid w:val="00836047"/>
    <w:rsid w:val="008553FC"/>
    <w:rsid w:val="00870268"/>
    <w:rsid w:val="00875F32"/>
    <w:rsid w:val="00894975"/>
    <w:rsid w:val="008968E4"/>
    <w:rsid w:val="008B61CB"/>
    <w:rsid w:val="008E7386"/>
    <w:rsid w:val="008E73C9"/>
    <w:rsid w:val="00921087"/>
    <w:rsid w:val="009260F2"/>
    <w:rsid w:val="009315F0"/>
    <w:rsid w:val="00933837"/>
    <w:rsid w:val="0093767C"/>
    <w:rsid w:val="0094759B"/>
    <w:rsid w:val="009546AA"/>
    <w:rsid w:val="009677B9"/>
    <w:rsid w:val="00973AB0"/>
    <w:rsid w:val="00973E2B"/>
    <w:rsid w:val="009740DC"/>
    <w:rsid w:val="00990760"/>
    <w:rsid w:val="009957D5"/>
    <w:rsid w:val="00996096"/>
    <w:rsid w:val="009B0484"/>
    <w:rsid w:val="009B2353"/>
    <w:rsid w:val="009C0B3B"/>
    <w:rsid w:val="009C357F"/>
    <w:rsid w:val="009D3DBA"/>
    <w:rsid w:val="009D418A"/>
    <w:rsid w:val="009E39E9"/>
    <w:rsid w:val="009F3ADA"/>
    <w:rsid w:val="00A135C9"/>
    <w:rsid w:val="00A27DDE"/>
    <w:rsid w:val="00A4387C"/>
    <w:rsid w:val="00A604BA"/>
    <w:rsid w:val="00A62FED"/>
    <w:rsid w:val="00A84349"/>
    <w:rsid w:val="00AA074F"/>
    <w:rsid w:val="00AA3241"/>
    <w:rsid w:val="00AB2B1F"/>
    <w:rsid w:val="00AC3DEC"/>
    <w:rsid w:val="00AE13A8"/>
    <w:rsid w:val="00AE3B05"/>
    <w:rsid w:val="00B11C2C"/>
    <w:rsid w:val="00B22384"/>
    <w:rsid w:val="00B23572"/>
    <w:rsid w:val="00B25592"/>
    <w:rsid w:val="00B25D00"/>
    <w:rsid w:val="00B406C1"/>
    <w:rsid w:val="00BF24AC"/>
    <w:rsid w:val="00C014AC"/>
    <w:rsid w:val="00C01C2B"/>
    <w:rsid w:val="00C051AD"/>
    <w:rsid w:val="00C062BE"/>
    <w:rsid w:val="00C074C6"/>
    <w:rsid w:val="00C413C2"/>
    <w:rsid w:val="00C53D08"/>
    <w:rsid w:val="00C56FE1"/>
    <w:rsid w:val="00C61B96"/>
    <w:rsid w:val="00C622D5"/>
    <w:rsid w:val="00C80E10"/>
    <w:rsid w:val="00C9216D"/>
    <w:rsid w:val="00CB2B97"/>
    <w:rsid w:val="00CC0C5F"/>
    <w:rsid w:val="00CC454D"/>
    <w:rsid w:val="00CD2BB7"/>
    <w:rsid w:val="00CE39D2"/>
    <w:rsid w:val="00CF199E"/>
    <w:rsid w:val="00CF5019"/>
    <w:rsid w:val="00CF6B8D"/>
    <w:rsid w:val="00CF7535"/>
    <w:rsid w:val="00D01A1F"/>
    <w:rsid w:val="00D0258D"/>
    <w:rsid w:val="00D0799A"/>
    <w:rsid w:val="00D101C9"/>
    <w:rsid w:val="00D1735A"/>
    <w:rsid w:val="00D320B2"/>
    <w:rsid w:val="00D32749"/>
    <w:rsid w:val="00D365D2"/>
    <w:rsid w:val="00D42A1E"/>
    <w:rsid w:val="00D50806"/>
    <w:rsid w:val="00D64E79"/>
    <w:rsid w:val="00D67868"/>
    <w:rsid w:val="00D76834"/>
    <w:rsid w:val="00D93C42"/>
    <w:rsid w:val="00DB266E"/>
    <w:rsid w:val="00DC5DC2"/>
    <w:rsid w:val="00DD5279"/>
    <w:rsid w:val="00DF5B89"/>
    <w:rsid w:val="00DF6FA4"/>
    <w:rsid w:val="00E006E8"/>
    <w:rsid w:val="00E03A42"/>
    <w:rsid w:val="00E17F02"/>
    <w:rsid w:val="00E21B3C"/>
    <w:rsid w:val="00E24606"/>
    <w:rsid w:val="00E64D8A"/>
    <w:rsid w:val="00E65A1D"/>
    <w:rsid w:val="00E66A43"/>
    <w:rsid w:val="00E778E5"/>
    <w:rsid w:val="00E83E23"/>
    <w:rsid w:val="00E85D88"/>
    <w:rsid w:val="00EA0F0D"/>
    <w:rsid w:val="00EA3B91"/>
    <w:rsid w:val="00EA6124"/>
    <w:rsid w:val="00EB1598"/>
    <w:rsid w:val="00EB17D1"/>
    <w:rsid w:val="00EB2F76"/>
    <w:rsid w:val="00EB7458"/>
    <w:rsid w:val="00EE35AF"/>
    <w:rsid w:val="00EF3339"/>
    <w:rsid w:val="00F26A4F"/>
    <w:rsid w:val="00F34F21"/>
    <w:rsid w:val="00F448C5"/>
    <w:rsid w:val="00F50539"/>
    <w:rsid w:val="00F60425"/>
    <w:rsid w:val="00F74684"/>
    <w:rsid w:val="00F76DF9"/>
    <w:rsid w:val="00F82E19"/>
    <w:rsid w:val="00F92160"/>
    <w:rsid w:val="00F93C82"/>
    <w:rsid w:val="00FA09A2"/>
    <w:rsid w:val="00FD501E"/>
    <w:rsid w:val="00FE0C9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E006E8"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rsid w:val="00E006E8"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E006E8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rsid w:val="00E006E8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rsid w:val="00E006E8"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rsid w:val="00E006E8"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E006E8"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rsid w:val="00E006E8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semiHidden/>
    <w:rsid w:val="00E006E8"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rsid w:val="00E006E8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sid w:val="00E006E8"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rsid w:val="00E006E8"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rsid w:val="00E006E8"/>
    <w:pPr>
      <w:ind w:firstLine="708"/>
    </w:pPr>
    <w:rPr>
      <w:szCs w:val="20"/>
    </w:rPr>
  </w:style>
  <w:style w:type="paragraph" w:customStyle="1" w:styleId="p8">
    <w:name w:val="p8"/>
    <w:basedOn w:val="Normale"/>
    <w:semiHidden/>
    <w:rsid w:val="00E006E8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  <w:rsid w:val="00E006E8"/>
  </w:style>
  <w:style w:type="paragraph" w:styleId="Pidipagina">
    <w:name w:val="footer"/>
    <w:basedOn w:val="Normale"/>
    <w:rsid w:val="00E006E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sid w:val="00E006E8"/>
    <w:rPr>
      <w:sz w:val="20"/>
      <w:szCs w:val="20"/>
    </w:rPr>
  </w:style>
  <w:style w:type="character" w:styleId="Rimandonotadichiusura">
    <w:name w:val="endnote reference"/>
    <w:semiHidden/>
    <w:rsid w:val="00E006E8"/>
    <w:rPr>
      <w:vertAlign w:val="superscript"/>
    </w:rPr>
  </w:style>
  <w:style w:type="paragraph" w:styleId="Titolo">
    <w:name w:val="Title"/>
    <w:basedOn w:val="Normale"/>
    <w:qFormat/>
    <w:rsid w:val="00E006E8"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styleId="Corpotesto">
    <w:name w:val="Body Text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7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Rientrocorpodeltesto3">
    <w:name w:val="StilePuntato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Claudio Scorsoni</cp:lastModifiedBy>
  <cp:revision>5</cp:revision>
  <cp:lastPrinted>2015-05-16T06:30:00Z</cp:lastPrinted>
  <dcterms:created xsi:type="dcterms:W3CDTF">2017-06-09T12:05:00Z</dcterms:created>
  <dcterms:modified xsi:type="dcterms:W3CDTF">2018-05-13T09:42:00Z</dcterms:modified>
</cp:coreProperties>
</file>