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5A5977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5A5977">
              <w:rPr>
                <w:bCs/>
              </w:rPr>
              <w:t>SCORSONI CLAUDIO</w:t>
            </w:r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Default="004102A5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partita</w:t>
            </w:r>
            <w:proofErr w:type="gramEnd"/>
          </w:p>
          <w:p w:rsidR="00A27DDE" w:rsidRPr="00A27DDE" w:rsidRDefault="00A27DDE" w:rsidP="007C0C83">
            <w:pPr>
              <w:rPr>
                <w:b/>
                <w:bCs/>
              </w:rPr>
            </w:pPr>
            <w:proofErr w:type="spellStart"/>
            <w:r w:rsidRPr="00A27DDE">
              <w:rPr>
                <w:b/>
                <w:bCs/>
              </w:rPr>
              <w:t>Acrosport</w:t>
            </w:r>
            <w:proofErr w:type="spellEnd"/>
          </w:p>
          <w:p w:rsidR="007C0C83" w:rsidRDefault="007C0C83" w:rsidP="007C0C83">
            <w:pPr>
              <w:rPr>
                <w:b/>
                <w:bCs/>
              </w:rPr>
            </w:pPr>
            <w:proofErr w:type="gramStart"/>
            <w:r w:rsidRPr="00E03A42">
              <w:rPr>
                <w:b/>
                <w:bCs/>
              </w:rPr>
              <w:t>Body</w:t>
            </w:r>
            <w:proofErr w:type="gramEnd"/>
            <w:r w:rsidRPr="00E03A42">
              <w:rPr>
                <w:b/>
                <w:bCs/>
              </w:rPr>
              <w:t xml:space="preserve"> work</w:t>
            </w:r>
          </w:p>
          <w:p w:rsidR="006228F8" w:rsidRDefault="006228F8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Lavoro con la fune lunga singolarmente e a coppie</w:t>
            </w:r>
          </w:p>
          <w:p w:rsidR="00A27DDE" w:rsidRDefault="00A27DDE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53338F">
        <w:t xml:space="preserve">31 maggio </w:t>
      </w:r>
      <w:r w:rsidR="005A5977">
        <w:t>2018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8E7386" w:rsidP="00FA09A2">
      <w:r>
        <w:t xml:space="preserve"> </w:t>
      </w:r>
    </w:p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Pr="006F355C" w:rsidRDefault="008E7386" w:rsidP="008E7386">
      <w:pPr>
        <w:jc w:val="center"/>
        <w:rPr>
          <w:rFonts w:cs="Arial"/>
          <w:b/>
        </w:rPr>
      </w:pP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PROGRAMMA DI EDUCAZIONE FISICA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SCORSONI CLAUDIO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5A5977">
        <w:rPr>
          <w:rFonts w:cs="Arial"/>
          <w:b/>
        </w:rPr>
        <w:t>2017/2018</w:t>
      </w:r>
      <w:r>
        <w:rPr>
          <w:rFonts w:cs="Arial"/>
          <w:b/>
        </w:rPr>
        <w:t xml:space="preserve"> </w:t>
      </w:r>
      <w:r w:rsidR="00EE45D4">
        <w:rPr>
          <w:rFonts w:cs="Arial"/>
          <w:b/>
        </w:rPr>
        <w:t>SECONDA B</w:t>
      </w:r>
      <w:r>
        <w:rPr>
          <w:rFonts w:cs="Arial"/>
          <w:b/>
        </w:rPr>
        <w:t xml:space="preserve"> AFM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Nello svolgimento del programma ho dovuto tener presente la diversità </w:t>
      </w:r>
      <w:proofErr w:type="gramStart"/>
      <w:r w:rsidRPr="006F355C">
        <w:rPr>
          <w:rFonts w:cs="Arial"/>
        </w:rPr>
        <w:t xml:space="preserve">di </w:t>
      </w:r>
      <w:proofErr w:type="gramEnd"/>
      <w:r w:rsidRPr="006F355C">
        <w:rPr>
          <w:rFonts w:cs="Arial"/>
        </w:rPr>
        <w:t xml:space="preserve">interesse, di motivazione e di impegno dei componenti della classe. 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>Metodologicamente, quando è stato possibile, ho impostato le lezioni per gruppi di lavoro, legati anche alle esigenze dei ragazzi.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Detto ciò, i punti del programma maggiormente toccati sono stati: </w:t>
      </w: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</w:t>
      </w:r>
      <w:bookmarkStart w:id="0" w:name="_GoBack"/>
      <w:bookmarkEnd w:id="0"/>
      <w:r w:rsidRPr="006F355C">
        <w:rPr>
          <w:rFonts w:ascii="Arial" w:hAnsi="Arial" w:cs="Arial"/>
          <w:sz w:val="24"/>
          <w:szCs w:val="24"/>
        </w:rPr>
        <w:t xml:space="preserve">potenziamento delle masse muscolari in particolare dorsali, arti superiori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inferiori. 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 w:rsidRPr="006F355C">
        <w:rPr>
          <w:rFonts w:ascii="Arial" w:hAnsi="Arial" w:cs="Arial"/>
          <w:sz w:val="24"/>
          <w:szCs w:val="24"/>
        </w:rPr>
        <w:t>quali suolo</w:t>
      </w:r>
      <w:proofErr w:type="gramEnd"/>
      <w:r w:rsidRPr="006F355C"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  <w:r>
        <w:rPr>
          <w:rFonts w:cs="Arial"/>
        </w:rP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sectPr w:rsidR="00124AC2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A" w:rsidRDefault="00107EFA">
      <w:r>
        <w:separator/>
      </w:r>
    </w:p>
  </w:endnote>
  <w:endnote w:type="continuationSeparator" w:id="0">
    <w:p w:rsidR="00107EFA" w:rsidRDefault="001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A" w:rsidRDefault="00107EFA">
      <w:r>
        <w:separator/>
      </w:r>
    </w:p>
  </w:footnote>
  <w:footnote w:type="continuationSeparator" w:id="0">
    <w:p w:rsidR="00107EFA" w:rsidRDefault="001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1026D2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EE45D4">
            <w:rPr>
              <w:b/>
            </w:rPr>
            <w:t>2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0C41E6">
            <w:rPr>
              <w:b/>
            </w:rPr>
            <w:t xml:space="preserve"> </w:t>
          </w:r>
          <w:r w:rsidR="001026D2">
            <w:rPr>
              <w:b/>
            </w:rPr>
            <w:t>B</w:t>
          </w:r>
          <w:r w:rsidR="008E7386">
            <w:rPr>
              <w:b/>
            </w:rPr>
            <w:t xml:space="preserve"> AFM</w:t>
          </w:r>
        </w:p>
      </w:tc>
    </w:tr>
  </w:tbl>
  <w:p w:rsidR="00921087" w:rsidRDefault="00EE45D4">
    <w:pPr>
      <w:pStyle w:val="Intestazione"/>
    </w:pPr>
    <w:r>
      <w:rPr>
        <w:noProof/>
      </w:rPr>
    </w:r>
    <w:r>
      <w:rPr>
        <w:noProof/>
      </w:rPr>
      <w:pict>
        <v:group id="Area di disegno 12" o:spid="_x0000_s8193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5" type="#_x0000_t75" style="position:absolute;width:57150;height:3105;visibility:visible">
            <v:fill o:detectmouseclick="t"/>
            <v:path o:connecttype="none"/>
          </v:shape>
          <v:line id="Line 14" o:spid="_x0000_s8194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41E6"/>
    <w:rsid w:val="000C6D68"/>
    <w:rsid w:val="000D41D1"/>
    <w:rsid w:val="000D51EA"/>
    <w:rsid w:val="000E18C4"/>
    <w:rsid w:val="000E69A4"/>
    <w:rsid w:val="000F5904"/>
    <w:rsid w:val="000F6BDE"/>
    <w:rsid w:val="001026D2"/>
    <w:rsid w:val="00107EFA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202574"/>
    <w:rsid w:val="00203D74"/>
    <w:rsid w:val="00217C57"/>
    <w:rsid w:val="0022528F"/>
    <w:rsid w:val="002329DA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338F"/>
    <w:rsid w:val="00534710"/>
    <w:rsid w:val="0053704A"/>
    <w:rsid w:val="00556823"/>
    <w:rsid w:val="005720A8"/>
    <w:rsid w:val="00572F82"/>
    <w:rsid w:val="00583173"/>
    <w:rsid w:val="00597AA6"/>
    <w:rsid w:val="005A4908"/>
    <w:rsid w:val="005A5977"/>
    <w:rsid w:val="005D270D"/>
    <w:rsid w:val="005D3E3E"/>
    <w:rsid w:val="005E32E8"/>
    <w:rsid w:val="005F1AB6"/>
    <w:rsid w:val="005F5589"/>
    <w:rsid w:val="00622599"/>
    <w:rsid w:val="006228F8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0DE"/>
    <w:rsid w:val="006F4130"/>
    <w:rsid w:val="00700634"/>
    <w:rsid w:val="00701DE7"/>
    <w:rsid w:val="00723516"/>
    <w:rsid w:val="007314EF"/>
    <w:rsid w:val="007757D9"/>
    <w:rsid w:val="007B77EF"/>
    <w:rsid w:val="007C0C83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738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0760"/>
    <w:rsid w:val="009957D5"/>
    <w:rsid w:val="00996096"/>
    <w:rsid w:val="009B0484"/>
    <w:rsid w:val="009C0B3B"/>
    <w:rsid w:val="009C357F"/>
    <w:rsid w:val="009D3DBA"/>
    <w:rsid w:val="009D418A"/>
    <w:rsid w:val="009E39E9"/>
    <w:rsid w:val="009F3ADA"/>
    <w:rsid w:val="00A135C9"/>
    <w:rsid w:val="00A27DDE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0C5F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93C42"/>
    <w:rsid w:val="00DB266E"/>
    <w:rsid w:val="00DC5DC2"/>
    <w:rsid w:val="00DD5279"/>
    <w:rsid w:val="00DF5B89"/>
    <w:rsid w:val="00DF6FA4"/>
    <w:rsid w:val="00E006E8"/>
    <w:rsid w:val="00E03A42"/>
    <w:rsid w:val="00E17F02"/>
    <w:rsid w:val="00E21B3C"/>
    <w:rsid w:val="00E24606"/>
    <w:rsid w:val="00E64D8A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7458"/>
    <w:rsid w:val="00EE35AF"/>
    <w:rsid w:val="00EE45D4"/>
    <w:rsid w:val="00EF3339"/>
    <w:rsid w:val="00F26A4F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E006E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E006E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E006E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E006E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E006E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E006E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E006E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E006E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E006E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E006E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E006E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E006E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E006E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E006E8"/>
  </w:style>
  <w:style w:type="paragraph" w:styleId="Pidipagina">
    <w:name w:val="foot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E006E8"/>
    <w:rPr>
      <w:sz w:val="20"/>
      <w:szCs w:val="20"/>
    </w:rPr>
  </w:style>
  <w:style w:type="character" w:styleId="Rimandonotadichiusura">
    <w:name w:val="endnote reference"/>
    <w:semiHidden/>
    <w:rsid w:val="00E006E8"/>
    <w:rPr>
      <w:vertAlign w:val="superscript"/>
    </w:rPr>
  </w:style>
  <w:style w:type="paragraph" w:styleId="Titolo">
    <w:name w:val="Title"/>
    <w:basedOn w:val="Normale"/>
    <w:qFormat/>
    <w:rsid w:val="00E006E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Rientrocorpodeltesto3">
    <w:name w:val="StilePuntato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5</cp:revision>
  <cp:lastPrinted>2015-05-16T06:30:00Z</cp:lastPrinted>
  <dcterms:created xsi:type="dcterms:W3CDTF">2017-06-09T12:05:00Z</dcterms:created>
  <dcterms:modified xsi:type="dcterms:W3CDTF">2018-05-13T09:43:00Z</dcterms:modified>
</cp:coreProperties>
</file>