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DD" w:rsidRDefault="00FF54FA" w:rsidP="00F90492">
      <w:pPr>
        <w:pStyle w:val="Titolo1"/>
      </w:pPr>
      <w:proofErr w:type="spellStart"/>
      <w:r>
        <w:t>a.s.</w:t>
      </w:r>
      <w:proofErr w:type="spellEnd"/>
      <w:r>
        <w:t xml:space="preserve"> 20</w:t>
      </w:r>
      <w:r w:rsidR="001C5B78">
        <w:t>20</w:t>
      </w:r>
      <w:r w:rsidR="00A42EDD">
        <w:t>/</w:t>
      </w:r>
      <w:r w:rsidR="00C3082F">
        <w:t xml:space="preserve"> </w:t>
      </w:r>
      <w:r>
        <w:t>202</w:t>
      </w:r>
      <w:r w:rsidR="001C5B78">
        <w:t>1</w:t>
      </w:r>
    </w:p>
    <w:p w:rsidR="00F90492" w:rsidRDefault="00F90492" w:rsidP="00F90492">
      <w:pPr>
        <w:pStyle w:val="Titolo1"/>
      </w:pPr>
      <w:r>
        <w:t>RELAZIONE FINALE</w:t>
      </w:r>
    </w:p>
    <w:p w:rsidR="005D4A74" w:rsidRPr="005D4A74" w:rsidRDefault="005D4A74" w:rsidP="005D4A74">
      <w:pPr>
        <w:jc w:val="center"/>
        <w:rPr>
          <w:b/>
        </w:rPr>
      </w:pPr>
      <w:r w:rsidRPr="005D4A74">
        <w:rPr>
          <w:b/>
        </w:rPr>
        <w:t xml:space="preserve">Classi </w:t>
      </w:r>
      <w:r w:rsidR="00725495">
        <w:rPr>
          <w:b/>
        </w:rPr>
        <w:t>seconde</w:t>
      </w:r>
    </w:p>
    <w:p w:rsidR="00F90492" w:rsidRPr="00E01760" w:rsidRDefault="00F90492" w:rsidP="00F904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731"/>
      </w:tblGrid>
      <w:tr w:rsidR="00E029CF" w:rsidRPr="00210601" w:rsidTr="00210601">
        <w:tc>
          <w:tcPr>
            <w:tcW w:w="1548" w:type="dxa"/>
            <w:shd w:val="clear" w:color="auto" w:fill="auto"/>
          </w:tcPr>
          <w:p w:rsidR="00E029CF" w:rsidRPr="00210601" w:rsidRDefault="00E029CF" w:rsidP="00F90492">
            <w:pPr>
              <w:rPr>
                <w:b/>
                <w:bCs/>
              </w:rPr>
            </w:pPr>
            <w:r w:rsidRPr="00210601">
              <w:rPr>
                <w:b/>
                <w:bCs/>
              </w:rPr>
              <w:t>MATERIA</w:t>
            </w:r>
          </w:p>
        </w:tc>
        <w:tc>
          <w:tcPr>
            <w:tcW w:w="7731" w:type="dxa"/>
            <w:shd w:val="clear" w:color="auto" w:fill="auto"/>
          </w:tcPr>
          <w:p w:rsidR="00E029CF" w:rsidRPr="00210601" w:rsidRDefault="00E029CF" w:rsidP="00F90492">
            <w:pPr>
              <w:rPr>
                <w:b/>
                <w:bCs/>
              </w:rPr>
            </w:pPr>
          </w:p>
          <w:p w:rsidR="00D72A09" w:rsidRPr="00210601" w:rsidRDefault="00FF54FA" w:rsidP="00F90492">
            <w:pPr>
              <w:rPr>
                <w:b/>
                <w:bCs/>
              </w:rPr>
            </w:pPr>
            <w:r>
              <w:rPr>
                <w:b/>
                <w:bCs/>
              </w:rPr>
              <w:t>Religione cattolica</w:t>
            </w:r>
          </w:p>
        </w:tc>
      </w:tr>
      <w:tr w:rsidR="00E029CF" w:rsidRPr="00210601" w:rsidTr="00210601">
        <w:tc>
          <w:tcPr>
            <w:tcW w:w="1548" w:type="dxa"/>
            <w:shd w:val="clear" w:color="auto" w:fill="auto"/>
          </w:tcPr>
          <w:p w:rsidR="00E029CF" w:rsidRPr="00210601" w:rsidRDefault="00E029CF" w:rsidP="00F90492">
            <w:pPr>
              <w:rPr>
                <w:b/>
                <w:bCs/>
              </w:rPr>
            </w:pPr>
            <w:r w:rsidRPr="00210601">
              <w:rPr>
                <w:b/>
                <w:bCs/>
              </w:rPr>
              <w:t>DOCENTE</w:t>
            </w:r>
          </w:p>
        </w:tc>
        <w:tc>
          <w:tcPr>
            <w:tcW w:w="7731" w:type="dxa"/>
            <w:shd w:val="clear" w:color="auto" w:fill="auto"/>
          </w:tcPr>
          <w:p w:rsidR="00E029CF" w:rsidRPr="00210601" w:rsidRDefault="00E029CF" w:rsidP="00F90492">
            <w:pPr>
              <w:rPr>
                <w:b/>
                <w:bCs/>
              </w:rPr>
            </w:pPr>
          </w:p>
          <w:p w:rsidR="00D72A09" w:rsidRPr="00210601" w:rsidRDefault="00FF54FA" w:rsidP="00F90492">
            <w:pPr>
              <w:rPr>
                <w:b/>
                <w:bCs/>
              </w:rPr>
            </w:pPr>
            <w:r>
              <w:rPr>
                <w:b/>
                <w:bCs/>
              </w:rPr>
              <w:t>Luca Oliveti</w:t>
            </w:r>
          </w:p>
        </w:tc>
      </w:tr>
    </w:tbl>
    <w:p w:rsidR="00F90492" w:rsidRPr="00E01760" w:rsidRDefault="00F90492" w:rsidP="00F90492">
      <w:pPr>
        <w:rPr>
          <w:b/>
          <w:bCs/>
        </w:rPr>
      </w:pPr>
    </w:p>
    <w:p w:rsidR="00BB06B8" w:rsidRDefault="00BB06B8" w:rsidP="00F90492">
      <w:pPr>
        <w:rPr>
          <w:b/>
          <w:bCs/>
        </w:rPr>
      </w:pPr>
    </w:p>
    <w:p w:rsidR="00A42EDD" w:rsidRDefault="00F90492" w:rsidP="00F90492">
      <w:pPr>
        <w:rPr>
          <w:bCs/>
          <w:i/>
        </w:rPr>
      </w:pPr>
      <w:r w:rsidRPr="00F90492">
        <w:rPr>
          <w:b/>
          <w:bCs/>
        </w:rPr>
        <w:t>PRESENTAZIONE DELLA CLASSE</w:t>
      </w:r>
      <w:r w:rsidR="00B665BF">
        <w:rPr>
          <w:b/>
          <w:bCs/>
        </w:rPr>
        <w:t xml:space="preserve"> </w:t>
      </w:r>
      <w:r w:rsidR="004464E4" w:rsidRPr="001F159D">
        <w:rPr>
          <w:bCs/>
          <w:i/>
        </w:rPr>
        <w:t>(</w:t>
      </w:r>
      <w:r w:rsidR="00D655EB">
        <w:rPr>
          <w:bCs/>
          <w:i/>
        </w:rPr>
        <w:t>usare</w:t>
      </w:r>
      <w:r w:rsidR="004464E4" w:rsidRPr="001F159D">
        <w:rPr>
          <w:bCs/>
          <w:i/>
        </w:rPr>
        <w:t xml:space="preserve"> le opzioni ritenute adeguate alla classe / modificare ove necessario / integrare con la voce “altro” ove necessario)</w:t>
      </w:r>
    </w:p>
    <w:p w:rsidR="00B4780F" w:rsidRPr="001F159D" w:rsidRDefault="00B4780F" w:rsidP="00F90492">
      <w:pPr>
        <w:rPr>
          <w:bCs/>
          <w:i/>
        </w:rPr>
      </w:pPr>
    </w:p>
    <w:p w:rsidR="004464E4" w:rsidRDefault="00B665BF" w:rsidP="00A42EDD">
      <w:pPr>
        <w:numPr>
          <w:ilvl w:val="0"/>
          <w:numId w:val="5"/>
        </w:numPr>
        <w:rPr>
          <w:bCs/>
        </w:rPr>
      </w:pPr>
      <w:r w:rsidRPr="00E44DA8">
        <w:rPr>
          <w:b/>
          <w:bCs/>
        </w:rPr>
        <w:t>situazione di partenza</w:t>
      </w:r>
      <w:r w:rsidR="004464E4">
        <w:rPr>
          <w:bCs/>
        </w:rPr>
        <w:t>:</w:t>
      </w:r>
    </w:p>
    <w:p w:rsidR="00FF54FA" w:rsidRDefault="004D42DB" w:rsidP="004464E4">
      <w:pPr>
        <w:numPr>
          <w:ilvl w:val="0"/>
          <w:numId w:val="1"/>
        </w:numPr>
        <w:rPr>
          <w:bCs/>
        </w:rPr>
      </w:pPr>
      <w:r>
        <w:rPr>
          <w:bCs/>
        </w:rPr>
        <w:t>SI</w:t>
      </w:r>
      <w:r w:rsidR="00FF54FA">
        <w:rPr>
          <w:bCs/>
        </w:rPr>
        <w:t xml:space="preserve">. </w:t>
      </w:r>
      <w:r w:rsidR="004464E4" w:rsidRPr="00FF54FA">
        <w:rPr>
          <w:bCs/>
        </w:rPr>
        <w:t>continuità nella docen</w:t>
      </w:r>
      <w:r w:rsidR="00FF54FA" w:rsidRPr="00FF54FA">
        <w:rPr>
          <w:bCs/>
        </w:rPr>
        <w:t>za:  classi</w:t>
      </w:r>
      <w:r w:rsidR="00FF54FA">
        <w:rPr>
          <w:bCs/>
        </w:rPr>
        <w:t xml:space="preserve"> </w:t>
      </w:r>
      <w:r>
        <w:rPr>
          <w:bCs/>
        </w:rPr>
        <w:t>seconde</w:t>
      </w:r>
    </w:p>
    <w:p w:rsidR="004464E4" w:rsidRPr="00FF54FA" w:rsidRDefault="00FF54FA" w:rsidP="004464E4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X </w:t>
      </w:r>
      <w:r w:rsidR="004464E4" w:rsidRPr="00FF54FA">
        <w:rPr>
          <w:bCs/>
        </w:rPr>
        <w:t>n. componenti la classe:</w:t>
      </w:r>
      <w:r w:rsidR="00E44DA8" w:rsidRPr="00FF54FA">
        <w:rPr>
          <w:bCs/>
        </w:rPr>
        <w:t xml:space="preserve"> </w:t>
      </w:r>
      <w:r>
        <w:rPr>
          <w:bCs/>
        </w:rPr>
        <w:t xml:space="preserve">25 in </w:t>
      </w:r>
      <w:proofErr w:type="spellStart"/>
      <w:r>
        <w:rPr>
          <w:bCs/>
        </w:rPr>
        <w:t>media</w:t>
      </w:r>
      <w:r w:rsidR="00E44DA8" w:rsidRPr="00FF54FA">
        <w:rPr>
          <w:bCs/>
        </w:rPr>
        <w:t>…</w:t>
      </w:r>
      <w:proofErr w:type="spellEnd"/>
      <w:r w:rsidR="00E44DA8" w:rsidRPr="00FF54FA">
        <w:rPr>
          <w:bCs/>
        </w:rPr>
        <w:t>.</w:t>
      </w:r>
    </w:p>
    <w:p w:rsidR="004464E4" w:rsidRDefault="00FF54FA" w:rsidP="004464E4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X</w:t>
      </w:r>
      <w:r w:rsidR="004D42DB">
        <w:rPr>
          <w:bCs/>
        </w:rPr>
        <w:t>g</w:t>
      </w:r>
      <w:proofErr w:type="spellEnd"/>
      <w:r>
        <w:rPr>
          <w:bCs/>
        </w:rPr>
        <w:t xml:space="preserve"> </w:t>
      </w:r>
      <w:r w:rsidR="004464E4">
        <w:rPr>
          <w:bCs/>
        </w:rPr>
        <w:t>li alunni possedevano i p</w:t>
      </w:r>
      <w:r>
        <w:rPr>
          <w:bCs/>
        </w:rPr>
        <w:t>rerequisiti necessari:</w:t>
      </w:r>
      <w:r w:rsidR="004464E4">
        <w:rPr>
          <w:bCs/>
        </w:rPr>
        <w:t>solo per una parte</w:t>
      </w:r>
    </w:p>
    <w:p w:rsidR="004464E4" w:rsidRDefault="004D42DB" w:rsidP="004464E4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SI </w:t>
      </w:r>
      <w:r w:rsidR="00FF54FA">
        <w:rPr>
          <w:bCs/>
        </w:rPr>
        <w:t xml:space="preserve"> necessità di </w:t>
      </w:r>
      <w:r w:rsidR="004464E4">
        <w:rPr>
          <w:bCs/>
        </w:rPr>
        <w:t xml:space="preserve"> completare argomenti del precedente anno scolastico</w:t>
      </w:r>
      <w:r w:rsidR="00E44DA8">
        <w:rPr>
          <w:bCs/>
        </w:rPr>
        <w:t>:</w:t>
      </w:r>
      <w:r w:rsidR="00124E3B">
        <w:rPr>
          <w:bCs/>
        </w:rPr>
        <w:t xml:space="preserve"> ………………..</w:t>
      </w:r>
      <w:r w:rsidR="00E44DA8">
        <w:rPr>
          <w:bCs/>
        </w:rPr>
        <w:t xml:space="preserve"> </w:t>
      </w:r>
    </w:p>
    <w:p w:rsidR="00A42EDD" w:rsidRDefault="00FF54FA" w:rsidP="004464E4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NO </w:t>
      </w:r>
      <w:r w:rsidR="004464E4">
        <w:rPr>
          <w:bCs/>
        </w:rPr>
        <w:t>altre osservazioni sulla situazione iniziale della classe: …………………</w:t>
      </w:r>
    </w:p>
    <w:p w:rsidR="00B4780F" w:rsidRPr="00FA2C3D" w:rsidRDefault="00B4780F" w:rsidP="00B4780F">
      <w:pPr>
        <w:ind w:left="720"/>
        <w:rPr>
          <w:bCs/>
        </w:rPr>
      </w:pPr>
    </w:p>
    <w:p w:rsidR="00FA2C3D" w:rsidRPr="00FA2C3D" w:rsidRDefault="00C3082F" w:rsidP="00550BFA">
      <w:pPr>
        <w:numPr>
          <w:ilvl w:val="0"/>
          <w:numId w:val="5"/>
        </w:numPr>
        <w:rPr>
          <w:bCs/>
          <w:i/>
        </w:rPr>
      </w:pPr>
      <w:r w:rsidRPr="00E44DA8">
        <w:rPr>
          <w:b/>
          <w:bCs/>
        </w:rPr>
        <w:t>p</w:t>
      </w:r>
      <w:r w:rsidR="00B665BF" w:rsidRPr="00E44DA8">
        <w:rPr>
          <w:b/>
          <w:bCs/>
        </w:rPr>
        <w:t>artecipazione</w:t>
      </w:r>
      <w:r w:rsidR="00FA2C3D">
        <w:rPr>
          <w:bCs/>
        </w:rPr>
        <w:t>: la classe ha p</w:t>
      </w:r>
      <w:r w:rsidR="00A84158">
        <w:rPr>
          <w:bCs/>
        </w:rPr>
        <w:t xml:space="preserve">reso parte </w:t>
      </w:r>
      <w:r w:rsidR="00FA2C3D">
        <w:rPr>
          <w:bCs/>
        </w:rPr>
        <w:t>all’attività didattica</w:t>
      </w:r>
      <w:r w:rsidR="00A84158">
        <w:rPr>
          <w:bCs/>
        </w:rPr>
        <w:t>:</w:t>
      </w:r>
    </w:p>
    <w:p w:rsidR="00FA2C3D" w:rsidRDefault="00FA2C3D" w:rsidP="007168A8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con attenzione e interesse spiccati, evidenziati da frequenti interventi pertinenti e spontanei</w:t>
      </w:r>
    </w:p>
    <w:p w:rsidR="00FA2C3D" w:rsidRDefault="00FF54FA" w:rsidP="007168A8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X </w:t>
      </w:r>
      <w:r w:rsidR="00FA2C3D">
        <w:rPr>
          <w:bCs/>
        </w:rPr>
        <w:t xml:space="preserve">con attenzione e interesse per la maggior parte </w:t>
      </w:r>
      <w:r w:rsidR="00967185">
        <w:rPr>
          <w:bCs/>
        </w:rPr>
        <w:t>degli alunni che hanno prodotto frequenti</w:t>
      </w:r>
      <w:r>
        <w:rPr>
          <w:bCs/>
        </w:rPr>
        <w:t xml:space="preserve"> interventi </w:t>
      </w:r>
    </w:p>
    <w:p w:rsidR="00FA2C3D" w:rsidRDefault="00FA2C3D" w:rsidP="007168A8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in modo passivo / ricettivo nella maggior parte dei casi; interventi sono stati sollecitati</w:t>
      </w:r>
    </w:p>
    <w:p w:rsidR="00FA2C3D" w:rsidRDefault="00FA2C3D" w:rsidP="007168A8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con discontinuità</w:t>
      </w:r>
      <w:r w:rsidR="00A84158">
        <w:rPr>
          <w:bCs/>
        </w:rPr>
        <w:t>, in modo passivo, evidenziando mancanza di motivazione</w:t>
      </w:r>
    </w:p>
    <w:p w:rsidR="00550BFA" w:rsidRPr="00B4780F" w:rsidRDefault="00FA2C3D" w:rsidP="007168A8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rPr>
          <w:bCs/>
          <w:i/>
        </w:rPr>
      </w:pPr>
      <w:r>
        <w:rPr>
          <w:bCs/>
        </w:rPr>
        <w:t>altro:……………………………</w:t>
      </w:r>
      <w:r w:rsidR="00550BFA">
        <w:rPr>
          <w:bCs/>
        </w:rPr>
        <w:t xml:space="preserve"> </w:t>
      </w:r>
    </w:p>
    <w:p w:rsidR="00B4780F" w:rsidRDefault="00B4780F" w:rsidP="00B4780F">
      <w:pPr>
        <w:ind w:left="720"/>
        <w:rPr>
          <w:bCs/>
          <w:i/>
        </w:rPr>
      </w:pPr>
    </w:p>
    <w:p w:rsidR="00FA2C3D" w:rsidRPr="00FA2C3D" w:rsidRDefault="00C3082F" w:rsidP="00FA2C3D">
      <w:pPr>
        <w:numPr>
          <w:ilvl w:val="0"/>
          <w:numId w:val="5"/>
        </w:numPr>
        <w:rPr>
          <w:bCs/>
          <w:i/>
        </w:rPr>
      </w:pPr>
      <w:r w:rsidRPr="00E44DA8">
        <w:rPr>
          <w:b/>
          <w:bCs/>
        </w:rPr>
        <w:t>c</w:t>
      </w:r>
      <w:r w:rsidR="00A42EDD" w:rsidRPr="00E44DA8">
        <w:rPr>
          <w:b/>
          <w:bCs/>
        </w:rPr>
        <w:t>omportamento</w:t>
      </w:r>
      <w:r w:rsidR="00FA2C3D">
        <w:rPr>
          <w:bCs/>
        </w:rPr>
        <w:t xml:space="preserve">: la classe ha tenuto un comportamento </w:t>
      </w:r>
    </w:p>
    <w:p w:rsidR="00FA2C3D" w:rsidRDefault="00FA2C3D" w:rsidP="00FA2C3D">
      <w:pPr>
        <w:numPr>
          <w:ilvl w:val="0"/>
          <w:numId w:val="6"/>
        </w:numPr>
        <w:rPr>
          <w:bCs/>
        </w:rPr>
      </w:pPr>
      <w:r>
        <w:rPr>
          <w:bCs/>
        </w:rPr>
        <w:t>costantemente rispettoso del regolamento, molto corretto, serio e responsabile</w:t>
      </w:r>
    </w:p>
    <w:p w:rsidR="00FA2C3D" w:rsidRDefault="00FF54FA" w:rsidP="00FA2C3D">
      <w:pPr>
        <w:numPr>
          <w:ilvl w:val="0"/>
          <w:numId w:val="6"/>
        </w:numPr>
        <w:rPr>
          <w:bCs/>
        </w:rPr>
      </w:pPr>
      <w:r>
        <w:rPr>
          <w:bCs/>
        </w:rPr>
        <w:t xml:space="preserve">X </w:t>
      </w:r>
      <w:r w:rsidR="00FA2C3D">
        <w:rPr>
          <w:bCs/>
        </w:rPr>
        <w:t>rispettoso e corretto nella maggior parte delle circostanze</w:t>
      </w:r>
    </w:p>
    <w:p w:rsidR="00FA2C3D" w:rsidRDefault="00D8470B" w:rsidP="00FA2C3D">
      <w:pPr>
        <w:numPr>
          <w:ilvl w:val="0"/>
          <w:numId w:val="6"/>
        </w:numPr>
        <w:rPr>
          <w:bCs/>
        </w:rPr>
      </w:pPr>
      <w:r>
        <w:rPr>
          <w:bCs/>
        </w:rPr>
        <w:t>talvolta</w:t>
      </w:r>
      <w:r w:rsidR="00FA2C3D">
        <w:rPr>
          <w:bCs/>
        </w:rPr>
        <w:t xml:space="preserve"> poco rispettoso delle regole</w:t>
      </w:r>
      <w:r w:rsidR="00A84158">
        <w:rPr>
          <w:bCs/>
        </w:rPr>
        <w:t>; si sono resi necessari alcuni richiami</w:t>
      </w:r>
    </w:p>
    <w:p w:rsidR="00FA2C3D" w:rsidRDefault="00FA2C3D" w:rsidP="00FA2C3D">
      <w:pPr>
        <w:numPr>
          <w:ilvl w:val="0"/>
          <w:numId w:val="6"/>
        </w:numPr>
        <w:rPr>
          <w:bCs/>
        </w:rPr>
      </w:pPr>
      <w:r>
        <w:rPr>
          <w:bCs/>
        </w:rPr>
        <w:t>spesso non rispettoso</w:t>
      </w:r>
      <w:r w:rsidR="00A84158">
        <w:rPr>
          <w:bCs/>
        </w:rPr>
        <w:t>; si sono resi necessari richiami e note disciplinari</w:t>
      </w:r>
    </w:p>
    <w:p w:rsidR="00FA2C3D" w:rsidRDefault="00FA2C3D" w:rsidP="00FA2C3D">
      <w:pPr>
        <w:numPr>
          <w:ilvl w:val="0"/>
          <w:numId w:val="6"/>
        </w:numPr>
        <w:rPr>
          <w:bCs/>
        </w:rPr>
      </w:pPr>
      <w:r>
        <w:rPr>
          <w:bCs/>
        </w:rPr>
        <w:t xml:space="preserve">costantemente scorretto caratterizzato da </w:t>
      </w:r>
      <w:r w:rsidR="00A84158">
        <w:rPr>
          <w:bCs/>
        </w:rPr>
        <w:t>mancanza di senso di responsabilità; si sono resi necessari richiami e note disciplinari</w:t>
      </w:r>
    </w:p>
    <w:p w:rsidR="00550BFA" w:rsidRPr="00B4780F" w:rsidRDefault="00FA2C3D" w:rsidP="00FA2C3D">
      <w:pPr>
        <w:numPr>
          <w:ilvl w:val="0"/>
          <w:numId w:val="6"/>
        </w:numPr>
        <w:rPr>
          <w:bCs/>
          <w:i/>
        </w:rPr>
      </w:pPr>
      <w:r>
        <w:rPr>
          <w:bCs/>
        </w:rPr>
        <w:t>altro: ………………………..</w:t>
      </w:r>
      <w:r w:rsidR="00550BFA">
        <w:rPr>
          <w:bCs/>
        </w:rPr>
        <w:t xml:space="preserve"> </w:t>
      </w:r>
    </w:p>
    <w:p w:rsidR="00B4780F" w:rsidRPr="00550BFA" w:rsidRDefault="00B4780F" w:rsidP="00B4780F">
      <w:pPr>
        <w:ind w:left="720"/>
        <w:rPr>
          <w:bCs/>
          <w:i/>
        </w:rPr>
      </w:pPr>
    </w:p>
    <w:p w:rsidR="00A84158" w:rsidRDefault="00B665BF" w:rsidP="00A42EDD">
      <w:pPr>
        <w:numPr>
          <w:ilvl w:val="0"/>
          <w:numId w:val="5"/>
        </w:numPr>
        <w:rPr>
          <w:bCs/>
        </w:rPr>
      </w:pPr>
      <w:r w:rsidRPr="00E44DA8">
        <w:rPr>
          <w:b/>
          <w:bCs/>
        </w:rPr>
        <w:t>impegno</w:t>
      </w:r>
      <w:r w:rsidR="00A84158">
        <w:rPr>
          <w:bCs/>
        </w:rPr>
        <w:t>: gli alunni hanno evidenziato un impegno</w:t>
      </w:r>
    </w:p>
    <w:p w:rsidR="00A84158" w:rsidRDefault="00A84158" w:rsidP="00A84158">
      <w:pPr>
        <w:numPr>
          <w:ilvl w:val="0"/>
          <w:numId w:val="7"/>
        </w:numPr>
        <w:rPr>
          <w:bCs/>
        </w:rPr>
      </w:pPr>
      <w:r>
        <w:rPr>
          <w:bCs/>
        </w:rPr>
        <w:t>costante caratterizzato da puntualità e volontà nel superare le difficoltà</w:t>
      </w:r>
    </w:p>
    <w:p w:rsidR="00A84158" w:rsidRDefault="00FF54FA" w:rsidP="00A84158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X </w:t>
      </w:r>
      <w:r w:rsidR="00A84158">
        <w:rPr>
          <w:bCs/>
        </w:rPr>
        <w:t>non costante per alcuni caratterizzato da mancanza di puntualità e motivazione nel superare le difficoltà</w:t>
      </w:r>
    </w:p>
    <w:p w:rsidR="00A84158" w:rsidRDefault="00A84158" w:rsidP="00A84158">
      <w:pPr>
        <w:numPr>
          <w:ilvl w:val="0"/>
          <w:numId w:val="7"/>
        </w:numPr>
        <w:rPr>
          <w:bCs/>
        </w:rPr>
      </w:pPr>
      <w:r>
        <w:rPr>
          <w:bCs/>
        </w:rPr>
        <w:t>non costante in tutti i casi</w:t>
      </w:r>
    </w:p>
    <w:p w:rsidR="00A84158" w:rsidRDefault="00A84158" w:rsidP="00A84158">
      <w:pPr>
        <w:numPr>
          <w:ilvl w:val="0"/>
          <w:numId w:val="7"/>
        </w:numPr>
        <w:rPr>
          <w:bCs/>
        </w:rPr>
      </w:pPr>
      <w:r>
        <w:rPr>
          <w:bCs/>
        </w:rPr>
        <w:t>assente per alcuni</w:t>
      </w:r>
    </w:p>
    <w:p w:rsidR="00A42EDD" w:rsidRDefault="00A84158" w:rsidP="00A84158">
      <w:pPr>
        <w:numPr>
          <w:ilvl w:val="0"/>
          <w:numId w:val="7"/>
        </w:numPr>
        <w:rPr>
          <w:bCs/>
        </w:rPr>
      </w:pPr>
      <w:r>
        <w:rPr>
          <w:bCs/>
        </w:rPr>
        <w:t>altro:</w:t>
      </w:r>
      <w:r w:rsidR="00FF54FA">
        <w:rPr>
          <w:bCs/>
        </w:rPr>
        <w:t xml:space="preserve"> alcune difficoltà con la </w:t>
      </w:r>
      <w:proofErr w:type="spellStart"/>
      <w:r w:rsidR="00FF54FA">
        <w:rPr>
          <w:bCs/>
        </w:rPr>
        <w:t>DAD</w:t>
      </w:r>
      <w:r>
        <w:rPr>
          <w:bCs/>
        </w:rPr>
        <w:t>………………………</w:t>
      </w:r>
      <w:proofErr w:type="spellEnd"/>
      <w:r>
        <w:rPr>
          <w:bCs/>
        </w:rPr>
        <w:t>..</w:t>
      </w:r>
    </w:p>
    <w:p w:rsidR="00B4780F" w:rsidRPr="00A42EDD" w:rsidRDefault="00B4780F" w:rsidP="00B4780F">
      <w:pPr>
        <w:ind w:left="720"/>
        <w:rPr>
          <w:bCs/>
        </w:rPr>
      </w:pPr>
    </w:p>
    <w:p w:rsidR="00A84158" w:rsidRDefault="00B665BF" w:rsidP="00A42EDD">
      <w:pPr>
        <w:numPr>
          <w:ilvl w:val="0"/>
          <w:numId w:val="5"/>
        </w:numPr>
        <w:rPr>
          <w:bCs/>
        </w:rPr>
      </w:pPr>
      <w:r w:rsidRPr="00E44DA8">
        <w:rPr>
          <w:b/>
          <w:bCs/>
        </w:rPr>
        <w:t>frequenza</w:t>
      </w:r>
      <w:r w:rsidR="00A84158">
        <w:rPr>
          <w:bCs/>
        </w:rPr>
        <w:t xml:space="preserve">: </w:t>
      </w:r>
    </w:p>
    <w:p w:rsidR="00A84158" w:rsidRDefault="00FF54FA" w:rsidP="00A84158">
      <w:pPr>
        <w:numPr>
          <w:ilvl w:val="0"/>
          <w:numId w:val="8"/>
        </w:numPr>
        <w:rPr>
          <w:bCs/>
        </w:rPr>
      </w:pPr>
      <w:r>
        <w:rPr>
          <w:bCs/>
        </w:rPr>
        <w:t xml:space="preserve">X </w:t>
      </w:r>
      <w:r w:rsidR="00A84158">
        <w:rPr>
          <w:bCs/>
        </w:rPr>
        <w:t>nella maggior parte dei casi gli alunni hanno frequentato con costanza</w:t>
      </w:r>
    </w:p>
    <w:p w:rsidR="00A84158" w:rsidRDefault="00A84158" w:rsidP="00A84158">
      <w:pPr>
        <w:numPr>
          <w:ilvl w:val="0"/>
          <w:numId w:val="8"/>
        </w:numPr>
        <w:rPr>
          <w:bCs/>
        </w:rPr>
      </w:pPr>
      <w:r>
        <w:rPr>
          <w:bCs/>
        </w:rPr>
        <w:t>in molti casi la frequenza è stata saltuaria / le assenze in occasione di verifiche sono state frequenti</w:t>
      </w:r>
    </w:p>
    <w:p w:rsidR="00A42EDD" w:rsidRDefault="00A84158" w:rsidP="00A84158">
      <w:pPr>
        <w:numPr>
          <w:ilvl w:val="0"/>
          <w:numId w:val="8"/>
        </w:numPr>
        <w:rPr>
          <w:bCs/>
        </w:rPr>
      </w:pPr>
      <w:r>
        <w:rPr>
          <w:bCs/>
        </w:rPr>
        <w:t>altro:……………………………</w:t>
      </w:r>
    </w:p>
    <w:p w:rsidR="00B4780F" w:rsidRPr="00A42EDD" w:rsidRDefault="00B4780F" w:rsidP="00B4780F">
      <w:pPr>
        <w:ind w:left="720"/>
        <w:rPr>
          <w:bCs/>
        </w:rPr>
      </w:pPr>
    </w:p>
    <w:p w:rsidR="00C3082F" w:rsidRPr="001F159D" w:rsidRDefault="00B665BF" w:rsidP="00C3082F">
      <w:pPr>
        <w:numPr>
          <w:ilvl w:val="0"/>
          <w:numId w:val="5"/>
        </w:numPr>
        <w:jc w:val="both"/>
        <w:rPr>
          <w:rFonts w:cs="Arial"/>
          <w:i/>
          <w:color w:val="000000"/>
          <w:sz w:val="18"/>
          <w:szCs w:val="18"/>
        </w:rPr>
      </w:pPr>
      <w:r w:rsidRPr="00E44DA8">
        <w:rPr>
          <w:b/>
          <w:bCs/>
        </w:rPr>
        <w:t>metodi</w:t>
      </w:r>
      <w:r w:rsidR="00C3082F" w:rsidRPr="00E44DA8">
        <w:rPr>
          <w:b/>
          <w:bCs/>
        </w:rPr>
        <w:t xml:space="preserve"> di insegnamento</w:t>
      </w:r>
      <w:r w:rsidR="00A42EDD" w:rsidRPr="00A42EDD">
        <w:rPr>
          <w:bCs/>
        </w:rPr>
        <w:t>:</w:t>
      </w:r>
      <w:r w:rsidR="00C3082F">
        <w:rPr>
          <w:bCs/>
        </w:rPr>
        <w:t xml:space="preserve"> </w:t>
      </w:r>
    </w:p>
    <w:p w:rsidR="001F159D" w:rsidRDefault="00FF54FA" w:rsidP="007168A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 xml:space="preserve">X </w:t>
      </w:r>
      <w:r w:rsidR="001F159D">
        <w:rPr>
          <w:bCs/>
        </w:rPr>
        <w:t>Lezione frontale</w:t>
      </w:r>
    </w:p>
    <w:p w:rsidR="001F159D" w:rsidRDefault="00FF54FA" w:rsidP="007168A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 xml:space="preserve">X </w:t>
      </w:r>
      <w:r w:rsidR="001F159D">
        <w:rPr>
          <w:bCs/>
        </w:rPr>
        <w:t>Lezione partecipata</w:t>
      </w:r>
    </w:p>
    <w:p w:rsidR="001F159D" w:rsidRDefault="001F159D" w:rsidP="007168A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>Lezione strutturata con l’ausilio di materiale digitale</w:t>
      </w:r>
    </w:p>
    <w:p w:rsidR="001F159D" w:rsidRDefault="001F159D" w:rsidP="007168A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 xml:space="preserve">Lezione </w:t>
      </w:r>
      <w:r w:rsidR="00BB06B8">
        <w:rPr>
          <w:bCs/>
        </w:rPr>
        <w:t>con l’intervento di esperti</w:t>
      </w:r>
    </w:p>
    <w:p w:rsidR="00BB06B8" w:rsidRDefault="00FF54FA" w:rsidP="007168A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 xml:space="preserve">X </w:t>
      </w:r>
      <w:r w:rsidR="00BB06B8">
        <w:rPr>
          <w:bCs/>
        </w:rPr>
        <w:t>Assegnazione di lavori di ricerca</w:t>
      </w:r>
    </w:p>
    <w:p w:rsidR="001F159D" w:rsidRDefault="00FF54FA" w:rsidP="007168A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 xml:space="preserve">X </w:t>
      </w:r>
      <w:proofErr w:type="spellStart"/>
      <w:r w:rsidR="001F159D">
        <w:rPr>
          <w:bCs/>
        </w:rPr>
        <w:t>Brain</w:t>
      </w:r>
      <w:proofErr w:type="spellEnd"/>
      <w:r w:rsidR="001F159D">
        <w:rPr>
          <w:bCs/>
        </w:rPr>
        <w:t xml:space="preserve"> </w:t>
      </w:r>
      <w:proofErr w:type="spellStart"/>
      <w:r w:rsidR="001F159D">
        <w:rPr>
          <w:bCs/>
        </w:rPr>
        <w:t>storming</w:t>
      </w:r>
      <w:proofErr w:type="spellEnd"/>
    </w:p>
    <w:p w:rsidR="001F159D" w:rsidRDefault="001F159D" w:rsidP="007168A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>Analisi dei casi</w:t>
      </w:r>
    </w:p>
    <w:p w:rsidR="001F159D" w:rsidRDefault="001F159D" w:rsidP="007168A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>Esercitazioni in classe</w:t>
      </w:r>
    </w:p>
    <w:p w:rsidR="001F159D" w:rsidRDefault="001F159D" w:rsidP="007168A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>Esercitazioni in laboratorio</w:t>
      </w:r>
    </w:p>
    <w:p w:rsidR="001F159D" w:rsidRDefault="00FF54FA" w:rsidP="007168A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 xml:space="preserve">X </w:t>
      </w:r>
      <w:r w:rsidR="001F159D">
        <w:rPr>
          <w:bCs/>
        </w:rPr>
        <w:t>Lavoro di gruppo</w:t>
      </w:r>
    </w:p>
    <w:p w:rsidR="001F159D" w:rsidRDefault="00FF54FA" w:rsidP="007168A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>
        <w:rPr>
          <w:bCs/>
        </w:rPr>
        <w:t xml:space="preserve">X </w:t>
      </w:r>
      <w:r w:rsidR="001F159D">
        <w:rPr>
          <w:bCs/>
        </w:rPr>
        <w:t xml:space="preserve">Cooperative </w:t>
      </w:r>
      <w:proofErr w:type="spellStart"/>
      <w:r w:rsidR="001F159D">
        <w:rPr>
          <w:bCs/>
        </w:rPr>
        <w:t>learning</w:t>
      </w:r>
      <w:proofErr w:type="spellEnd"/>
    </w:p>
    <w:p w:rsidR="001F159D" w:rsidRPr="001F159D" w:rsidRDefault="001F159D" w:rsidP="007168A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cs="Arial"/>
          <w:i/>
          <w:color w:val="000000"/>
          <w:sz w:val="18"/>
          <w:szCs w:val="18"/>
        </w:rPr>
      </w:pPr>
      <w:r>
        <w:rPr>
          <w:bCs/>
        </w:rPr>
        <w:t>Didattica capovolta</w:t>
      </w:r>
    </w:p>
    <w:p w:rsidR="001F159D" w:rsidRPr="001F159D" w:rsidRDefault="001F159D" w:rsidP="007168A8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jc w:val="both"/>
        <w:rPr>
          <w:rFonts w:cs="Arial"/>
          <w:i/>
          <w:color w:val="000000"/>
          <w:sz w:val="18"/>
          <w:szCs w:val="18"/>
        </w:rPr>
      </w:pPr>
      <w:r>
        <w:rPr>
          <w:bCs/>
        </w:rPr>
        <w:t>Altro:</w:t>
      </w:r>
      <w:proofErr w:type="spellStart"/>
      <w:r>
        <w:rPr>
          <w:bCs/>
        </w:rPr>
        <w:t>…</w:t>
      </w:r>
      <w:r w:rsidR="00FF54FA">
        <w:rPr>
          <w:bCs/>
        </w:rPr>
        <w:t>DAD</w:t>
      </w:r>
      <w:r>
        <w:rPr>
          <w:bCs/>
        </w:rPr>
        <w:t>…………………</w:t>
      </w:r>
      <w:proofErr w:type="spellEnd"/>
      <w:r>
        <w:rPr>
          <w:bCs/>
        </w:rPr>
        <w:t>.</w:t>
      </w:r>
    </w:p>
    <w:p w:rsidR="001F159D" w:rsidRPr="00C3082F" w:rsidRDefault="001F159D" w:rsidP="00BB06B8">
      <w:pPr>
        <w:tabs>
          <w:tab w:val="num" w:pos="1080"/>
        </w:tabs>
        <w:ind w:left="1080" w:hanging="360"/>
        <w:jc w:val="both"/>
        <w:rPr>
          <w:rFonts w:cs="Arial"/>
          <w:i/>
          <w:color w:val="000000"/>
          <w:sz w:val="18"/>
          <w:szCs w:val="18"/>
        </w:rPr>
      </w:pPr>
    </w:p>
    <w:p w:rsidR="00A42EDD" w:rsidRPr="00DB3A0A" w:rsidRDefault="00B665BF" w:rsidP="007168A8">
      <w:pPr>
        <w:numPr>
          <w:ilvl w:val="0"/>
          <w:numId w:val="5"/>
        </w:numPr>
        <w:tabs>
          <w:tab w:val="left" w:pos="720"/>
          <w:tab w:val="num" w:pos="1080"/>
        </w:tabs>
        <w:ind w:left="1080" w:hanging="720"/>
        <w:jc w:val="both"/>
        <w:rPr>
          <w:rFonts w:cs="Arial"/>
          <w:i/>
          <w:color w:val="000000"/>
          <w:sz w:val="18"/>
          <w:szCs w:val="18"/>
        </w:rPr>
      </w:pPr>
      <w:r w:rsidRPr="00E44DA8">
        <w:rPr>
          <w:b/>
          <w:bCs/>
        </w:rPr>
        <w:t>strumen</w:t>
      </w:r>
      <w:r w:rsidR="00A42EDD" w:rsidRPr="00E44DA8">
        <w:rPr>
          <w:b/>
          <w:bCs/>
        </w:rPr>
        <w:t>ti</w:t>
      </w:r>
      <w:r w:rsidR="00C3082F" w:rsidRPr="00E44DA8">
        <w:rPr>
          <w:b/>
          <w:bCs/>
        </w:rPr>
        <w:t xml:space="preserve"> e sussidi</w:t>
      </w:r>
      <w:r w:rsidR="00A42EDD" w:rsidRPr="00A42EDD">
        <w:rPr>
          <w:bCs/>
        </w:rPr>
        <w:t xml:space="preserve">: </w:t>
      </w:r>
    </w:p>
    <w:p w:rsidR="00DB3A0A" w:rsidRDefault="00DB3A0A" w:rsidP="007168A8">
      <w:pPr>
        <w:numPr>
          <w:ilvl w:val="0"/>
          <w:numId w:val="12"/>
        </w:numPr>
        <w:tabs>
          <w:tab w:val="left" w:pos="720"/>
          <w:tab w:val="num" w:pos="1080"/>
        </w:tabs>
        <w:ind w:left="1080"/>
      </w:pPr>
      <w:r>
        <w:t>Attrezzature specifiche di laboratorio</w:t>
      </w:r>
    </w:p>
    <w:p w:rsidR="00DB3A0A" w:rsidRDefault="002904D4" w:rsidP="007168A8">
      <w:pPr>
        <w:numPr>
          <w:ilvl w:val="0"/>
          <w:numId w:val="12"/>
        </w:numPr>
        <w:tabs>
          <w:tab w:val="left" w:pos="720"/>
          <w:tab w:val="num" w:pos="1080"/>
        </w:tabs>
        <w:ind w:left="1080"/>
      </w:pPr>
      <w:r>
        <w:t xml:space="preserve">X </w:t>
      </w:r>
      <w:r w:rsidR="00DB3A0A">
        <w:t>Strumenti informatici e programmi software dedicati</w:t>
      </w:r>
    </w:p>
    <w:p w:rsidR="00DB3A0A" w:rsidRDefault="002904D4" w:rsidP="007168A8">
      <w:pPr>
        <w:numPr>
          <w:ilvl w:val="0"/>
          <w:numId w:val="12"/>
        </w:numPr>
        <w:tabs>
          <w:tab w:val="left" w:pos="720"/>
          <w:tab w:val="num" w:pos="1080"/>
        </w:tabs>
        <w:ind w:left="1080"/>
      </w:pPr>
      <w:r>
        <w:t xml:space="preserve">X </w:t>
      </w:r>
      <w:r w:rsidR="00DB3A0A">
        <w:t>Gruppo classe virtuale su social network per lo scambio di materiale didattico</w:t>
      </w:r>
    </w:p>
    <w:p w:rsidR="00DB3A0A" w:rsidRDefault="00DB3A0A" w:rsidP="007168A8">
      <w:pPr>
        <w:numPr>
          <w:ilvl w:val="0"/>
          <w:numId w:val="12"/>
        </w:numPr>
        <w:tabs>
          <w:tab w:val="left" w:pos="720"/>
          <w:tab w:val="num" w:pos="1080"/>
        </w:tabs>
        <w:ind w:left="1080"/>
      </w:pPr>
      <w:r>
        <w:t xml:space="preserve">Piattaforma e-learning </w:t>
      </w:r>
    </w:p>
    <w:p w:rsidR="00967185" w:rsidRDefault="002904D4" w:rsidP="007168A8">
      <w:pPr>
        <w:numPr>
          <w:ilvl w:val="0"/>
          <w:numId w:val="12"/>
        </w:numPr>
        <w:tabs>
          <w:tab w:val="left" w:pos="720"/>
          <w:tab w:val="num" w:pos="1080"/>
        </w:tabs>
        <w:ind w:left="1080"/>
      </w:pPr>
      <w:r>
        <w:t xml:space="preserve">X </w:t>
      </w:r>
      <w:r w:rsidR="00967185">
        <w:t>Area dedicata al materiale didattico del Registro Elettronico</w:t>
      </w:r>
    </w:p>
    <w:p w:rsidR="00DB3A0A" w:rsidRDefault="00DB3A0A" w:rsidP="007168A8">
      <w:pPr>
        <w:numPr>
          <w:ilvl w:val="0"/>
          <w:numId w:val="12"/>
        </w:numPr>
        <w:tabs>
          <w:tab w:val="left" w:pos="720"/>
          <w:tab w:val="num" w:pos="1080"/>
        </w:tabs>
        <w:ind w:left="1080"/>
      </w:pPr>
      <w:r>
        <w:t xml:space="preserve">Lezioni strutturate con l’ausilio di </w:t>
      </w:r>
      <w:proofErr w:type="spellStart"/>
      <w:r>
        <w:t>Lim</w:t>
      </w:r>
      <w:proofErr w:type="spellEnd"/>
    </w:p>
    <w:p w:rsidR="00DB3A0A" w:rsidRDefault="00DB3A0A" w:rsidP="007168A8">
      <w:pPr>
        <w:numPr>
          <w:ilvl w:val="0"/>
          <w:numId w:val="12"/>
        </w:numPr>
        <w:tabs>
          <w:tab w:val="left" w:pos="720"/>
          <w:tab w:val="num" w:pos="1080"/>
        </w:tabs>
        <w:ind w:left="1080"/>
      </w:pPr>
      <w:r>
        <w:t>Schede di sintesi prodotte dagli insegnanti</w:t>
      </w:r>
    </w:p>
    <w:p w:rsidR="00DB3A0A" w:rsidRDefault="00DB3A0A" w:rsidP="007168A8">
      <w:pPr>
        <w:numPr>
          <w:ilvl w:val="0"/>
          <w:numId w:val="12"/>
        </w:numPr>
        <w:tabs>
          <w:tab w:val="left" w:pos="720"/>
          <w:tab w:val="num" w:pos="1080"/>
        </w:tabs>
        <w:ind w:left="1080"/>
      </w:pPr>
      <w:r>
        <w:t>Manuali tecnici, Codice civile</w:t>
      </w:r>
    </w:p>
    <w:p w:rsidR="00DB3A0A" w:rsidRDefault="002904D4" w:rsidP="007168A8">
      <w:pPr>
        <w:numPr>
          <w:ilvl w:val="0"/>
          <w:numId w:val="12"/>
        </w:numPr>
        <w:tabs>
          <w:tab w:val="left" w:pos="720"/>
          <w:tab w:val="num" w:pos="1080"/>
        </w:tabs>
        <w:ind w:left="1080"/>
      </w:pPr>
      <w:r>
        <w:t xml:space="preserve">X </w:t>
      </w:r>
      <w:r w:rsidR="00DB3A0A">
        <w:t>Documenti filmati</w:t>
      </w:r>
    </w:p>
    <w:p w:rsidR="00DB3A0A" w:rsidRDefault="002904D4" w:rsidP="007168A8">
      <w:pPr>
        <w:numPr>
          <w:ilvl w:val="0"/>
          <w:numId w:val="12"/>
        </w:numPr>
        <w:tabs>
          <w:tab w:val="left" w:pos="720"/>
          <w:tab w:val="num" w:pos="1080"/>
        </w:tabs>
        <w:ind w:left="1080"/>
      </w:pPr>
      <w:r>
        <w:t xml:space="preserve">X </w:t>
      </w:r>
      <w:r w:rsidR="00DB3A0A">
        <w:t>Articoli di giornale</w:t>
      </w:r>
    </w:p>
    <w:p w:rsidR="00DB3A0A" w:rsidRDefault="002904D4" w:rsidP="007168A8">
      <w:pPr>
        <w:numPr>
          <w:ilvl w:val="0"/>
          <w:numId w:val="12"/>
        </w:numPr>
        <w:tabs>
          <w:tab w:val="left" w:pos="720"/>
          <w:tab w:val="num" w:pos="1080"/>
        </w:tabs>
        <w:ind w:left="1080"/>
      </w:pPr>
      <w:r>
        <w:t xml:space="preserve">X </w:t>
      </w:r>
      <w:r w:rsidR="00DB3A0A">
        <w:t>Libri di testo</w:t>
      </w:r>
    </w:p>
    <w:p w:rsidR="00DB3A0A" w:rsidRDefault="002904D4" w:rsidP="007168A8">
      <w:pPr>
        <w:numPr>
          <w:ilvl w:val="0"/>
          <w:numId w:val="12"/>
        </w:numPr>
        <w:tabs>
          <w:tab w:val="left" w:pos="720"/>
          <w:tab w:val="num" w:pos="1080"/>
        </w:tabs>
        <w:ind w:left="1080"/>
      </w:pPr>
      <w:r>
        <w:t xml:space="preserve">X </w:t>
      </w:r>
      <w:r w:rsidR="00DB3A0A">
        <w:t>Libri della biblioteca scolastica</w:t>
      </w:r>
    </w:p>
    <w:p w:rsidR="00DB3A0A" w:rsidRPr="00BB06B8" w:rsidRDefault="00DB3A0A" w:rsidP="007168A8">
      <w:pPr>
        <w:numPr>
          <w:ilvl w:val="0"/>
          <w:numId w:val="12"/>
        </w:numPr>
        <w:tabs>
          <w:tab w:val="left" w:pos="720"/>
          <w:tab w:val="num" w:pos="1080"/>
        </w:tabs>
        <w:ind w:left="1080"/>
        <w:rPr>
          <w:rFonts w:cs="Arial"/>
          <w:i/>
          <w:color w:val="000000"/>
          <w:sz w:val="18"/>
          <w:szCs w:val="18"/>
        </w:rPr>
      </w:pPr>
      <w:r>
        <w:t>Altro:…………………………………</w:t>
      </w:r>
    </w:p>
    <w:p w:rsidR="00BB06B8" w:rsidRPr="00C3082F" w:rsidRDefault="00BB06B8" w:rsidP="00BB06B8">
      <w:pPr>
        <w:tabs>
          <w:tab w:val="left" w:pos="720"/>
        </w:tabs>
        <w:ind w:left="720"/>
        <w:rPr>
          <w:rFonts w:cs="Arial"/>
          <w:i/>
          <w:color w:val="000000"/>
          <w:sz w:val="18"/>
          <w:szCs w:val="18"/>
        </w:rPr>
      </w:pPr>
    </w:p>
    <w:p w:rsidR="00A42EDD" w:rsidRDefault="00B665BF" w:rsidP="007168A8">
      <w:pPr>
        <w:numPr>
          <w:ilvl w:val="0"/>
          <w:numId w:val="5"/>
        </w:numPr>
        <w:tabs>
          <w:tab w:val="left" w:pos="720"/>
        </w:tabs>
        <w:rPr>
          <w:bCs/>
        </w:rPr>
      </w:pPr>
      <w:r w:rsidRPr="00E44DA8">
        <w:rPr>
          <w:b/>
          <w:bCs/>
        </w:rPr>
        <w:t>verifiche</w:t>
      </w:r>
      <w:r w:rsidR="00D72A09" w:rsidRPr="00E44DA8">
        <w:rPr>
          <w:b/>
          <w:bCs/>
        </w:rPr>
        <w:t xml:space="preserve"> effettuate</w:t>
      </w:r>
      <w:r w:rsidR="00A42EDD" w:rsidRPr="00A42EDD">
        <w:rPr>
          <w:bCs/>
        </w:rPr>
        <w:t>:</w:t>
      </w:r>
      <w:r w:rsidR="00C3082F">
        <w:rPr>
          <w:bCs/>
        </w:rPr>
        <w:t xml:space="preserve"> </w:t>
      </w:r>
    </w:p>
    <w:p w:rsidR="00DB3A0A" w:rsidRDefault="00DB3A0A" w:rsidP="00BB06B8">
      <w:pPr>
        <w:tabs>
          <w:tab w:val="left" w:pos="720"/>
        </w:tabs>
        <w:ind w:left="360" w:hanging="360"/>
        <w:rPr>
          <w:bCs/>
        </w:rPr>
      </w:pPr>
    </w:p>
    <w:tbl>
      <w:tblPr>
        <w:tblW w:w="0" w:type="auto"/>
        <w:jc w:val="center"/>
        <w:tblInd w:w="-2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0"/>
        <w:gridCol w:w="1018"/>
      </w:tblGrid>
      <w:tr w:rsidR="00DB3A0A" w:rsidRPr="00210601" w:rsidTr="00466062">
        <w:trPr>
          <w:jc w:val="center"/>
        </w:trPr>
        <w:tc>
          <w:tcPr>
            <w:tcW w:w="6340" w:type="dxa"/>
            <w:shd w:val="clear" w:color="auto" w:fill="auto"/>
          </w:tcPr>
          <w:p w:rsidR="00DB3A0A" w:rsidRPr="00210601" w:rsidRDefault="00B4780F" w:rsidP="00210601">
            <w:pPr>
              <w:tabs>
                <w:tab w:val="left" w:pos="720"/>
              </w:tabs>
              <w:rPr>
                <w:bCs/>
              </w:rPr>
            </w:pPr>
            <w:r w:rsidRPr="00210601">
              <w:rPr>
                <w:bCs/>
              </w:rPr>
              <w:t>T</w:t>
            </w:r>
            <w:r w:rsidR="00466062">
              <w:rPr>
                <w:bCs/>
              </w:rPr>
              <w:t>ipologia di verifica</w:t>
            </w:r>
          </w:p>
        </w:tc>
        <w:tc>
          <w:tcPr>
            <w:tcW w:w="1018" w:type="dxa"/>
            <w:shd w:val="clear" w:color="auto" w:fill="auto"/>
          </w:tcPr>
          <w:p w:rsidR="00DB3A0A" w:rsidRPr="00210601" w:rsidRDefault="00DB3A0A" w:rsidP="00210601">
            <w:pPr>
              <w:tabs>
                <w:tab w:val="left" w:pos="720"/>
              </w:tabs>
              <w:ind w:hanging="360"/>
              <w:rPr>
                <w:bCs/>
              </w:rPr>
            </w:pPr>
            <w:r w:rsidRPr="00210601">
              <w:rPr>
                <w:bCs/>
              </w:rPr>
              <w:t xml:space="preserve">n. </w:t>
            </w:r>
            <w:r w:rsidR="00B4780F" w:rsidRPr="00210601">
              <w:rPr>
                <w:bCs/>
              </w:rPr>
              <w:t xml:space="preserve"> numero</w:t>
            </w:r>
          </w:p>
        </w:tc>
      </w:tr>
      <w:tr w:rsidR="00DB3A0A" w:rsidRPr="00210601" w:rsidTr="00466062">
        <w:trPr>
          <w:jc w:val="center"/>
        </w:trPr>
        <w:tc>
          <w:tcPr>
            <w:tcW w:w="6340" w:type="dxa"/>
            <w:shd w:val="clear" w:color="auto" w:fill="auto"/>
          </w:tcPr>
          <w:p w:rsidR="00DB3A0A" w:rsidRPr="00210601" w:rsidRDefault="00466062" w:rsidP="00210601">
            <w:pPr>
              <w:tabs>
                <w:tab w:val="left" w:pos="720"/>
              </w:tabs>
              <w:ind w:hanging="26"/>
              <w:rPr>
                <w:bCs/>
              </w:rPr>
            </w:pPr>
            <w:r>
              <w:rPr>
                <w:bCs/>
              </w:rPr>
              <w:t>S</w:t>
            </w:r>
            <w:r w:rsidR="00DB3A0A" w:rsidRPr="00210601">
              <w:rPr>
                <w:bCs/>
              </w:rPr>
              <w:t>critte</w:t>
            </w:r>
          </w:p>
        </w:tc>
        <w:tc>
          <w:tcPr>
            <w:tcW w:w="1018" w:type="dxa"/>
            <w:shd w:val="clear" w:color="auto" w:fill="auto"/>
          </w:tcPr>
          <w:p w:rsidR="00DB3A0A" w:rsidRPr="00210601" w:rsidRDefault="00DB3A0A" w:rsidP="00210601">
            <w:pPr>
              <w:tabs>
                <w:tab w:val="left" w:pos="720"/>
              </w:tabs>
              <w:ind w:hanging="360"/>
              <w:rPr>
                <w:bCs/>
              </w:rPr>
            </w:pPr>
          </w:p>
        </w:tc>
      </w:tr>
      <w:tr w:rsidR="00DB3A0A" w:rsidRPr="00210601" w:rsidTr="00466062">
        <w:trPr>
          <w:jc w:val="center"/>
        </w:trPr>
        <w:tc>
          <w:tcPr>
            <w:tcW w:w="6340" w:type="dxa"/>
            <w:shd w:val="clear" w:color="auto" w:fill="auto"/>
          </w:tcPr>
          <w:p w:rsidR="00DB3A0A" w:rsidRPr="00210601" w:rsidRDefault="00466062" w:rsidP="00210601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O</w:t>
            </w:r>
            <w:r w:rsidR="00DB3A0A" w:rsidRPr="00210601">
              <w:rPr>
                <w:bCs/>
              </w:rPr>
              <w:t>rali</w:t>
            </w:r>
          </w:p>
        </w:tc>
        <w:tc>
          <w:tcPr>
            <w:tcW w:w="1018" w:type="dxa"/>
            <w:shd w:val="clear" w:color="auto" w:fill="auto"/>
          </w:tcPr>
          <w:p w:rsidR="00DB3A0A" w:rsidRPr="00210601" w:rsidRDefault="00DB3A0A" w:rsidP="00210601">
            <w:pPr>
              <w:tabs>
                <w:tab w:val="left" w:pos="720"/>
              </w:tabs>
              <w:ind w:hanging="360"/>
              <w:rPr>
                <w:bCs/>
              </w:rPr>
            </w:pPr>
          </w:p>
        </w:tc>
      </w:tr>
      <w:tr w:rsidR="00466062" w:rsidRPr="00210601" w:rsidTr="00466062">
        <w:trPr>
          <w:jc w:val="center"/>
        </w:trPr>
        <w:tc>
          <w:tcPr>
            <w:tcW w:w="6340" w:type="dxa"/>
            <w:shd w:val="clear" w:color="auto" w:fill="auto"/>
          </w:tcPr>
          <w:p w:rsidR="00466062" w:rsidRPr="00210601" w:rsidRDefault="00466062" w:rsidP="00210601">
            <w:pPr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Altro (specificare)</w:t>
            </w:r>
          </w:p>
        </w:tc>
        <w:tc>
          <w:tcPr>
            <w:tcW w:w="1018" w:type="dxa"/>
            <w:shd w:val="clear" w:color="auto" w:fill="auto"/>
          </w:tcPr>
          <w:p w:rsidR="00466062" w:rsidRPr="00210601" w:rsidRDefault="00466062" w:rsidP="00210601">
            <w:pPr>
              <w:tabs>
                <w:tab w:val="left" w:pos="720"/>
              </w:tabs>
              <w:ind w:hanging="360"/>
              <w:rPr>
                <w:bCs/>
              </w:rPr>
            </w:pPr>
          </w:p>
        </w:tc>
      </w:tr>
    </w:tbl>
    <w:p w:rsidR="00DB3A0A" w:rsidRDefault="002904D4" w:rsidP="00BB06B8">
      <w:pPr>
        <w:tabs>
          <w:tab w:val="left" w:pos="720"/>
        </w:tabs>
        <w:ind w:left="360" w:hanging="360"/>
        <w:rPr>
          <w:bCs/>
        </w:rPr>
      </w:pPr>
      <w:r>
        <w:rPr>
          <w:bCs/>
        </w:rPr>
        <w:t>Orali e pratiche</w:t>
      </w:r>
    </w:p>
    <w:p w:rsidR="00A42EDD" w:rsidRDefault="00B665BF" w:rsidP="007168A8">
      <w:pPr>
        <w:numPr>
          <w:ilvl w:val="0"/>
          <w:numId w:val="5"/>
        </w:numPr>
        <w:tabs>
          <w:tab w:val="left" w:pos="720"/>
        </w:tabs>
        <w:rPr>
          <w:bCs/>
        </w:rPr>
      </w:pPr>
      <w:r w:rsidRPr="00E44DA8">
        <w:rPr>
          <w:b/>
          <w:bCs/>
        </w:rPr>
        <w:t>modalità di recupero</w:t>
      </w:r>
      <w:r w:rsidR="00D72A09" w:rsidRPr="00E44DA8">
        <w:rPr>
          <w:b/>
          <w:bCs/>
        </w:rPr>
        <w:t xml:space="preserve"> attuate</w:t>
      </w:r>
      <w:r w:rsidR="00A42EDD" w:rsidRPr="00A42EDD">
        <w:rPr>
          <w:bCs/>
        </w:rPr>
        <w:t>:</w:t>
      </w:r>
    </w:p>
    <w:p w:rsidR="00DB3A0A" w:rsidRDefault="002904D4" w:rsidP="00BB06B8">
      <w:pPr>
        <w:numPr>
          <w:ilvl w:val="0"/>
          <w:numId w:val="9"/>
        </w:numPr>
        <w:tabs>
          <w:tab w:val="left" w:pos="720"/>
        </w:tabs>
        <w:rPr>
          <w:bCs/>
        </w:rPr>
      </w:pPr>
      <w:r>
        <w:rPr>
          <w:bCs/>
        </w:rPr>
        <w:t xml:space="preserve">X </w:t>
      </w:r>
      <w:r w:rsidR="00DB3A0A">
        <w:rPr>
          <w:bCs/>
        </w:rPr>
        <w:t>in itinere</w:t>
      </w:r>
    </w:p>
    <w:p w:rsidR="00DB3A0A" w:rsidRDefault="00DB3A0A" w:rsidP="00BB06B8">
      <w:pPr>
        <w:numPr>
          <w:ilvl w:val="0"/>
          <w:numId w:val="9"/>
        </w:numPr>
        <w:tabs>
          <w:tab w:val="left" w:pos="720"/>
        </w:tabs>
        <w:rPr>
          <w:bCs/>
        </w:rPr>
      </w:pPr>
      <w:r>
        <w:rPr>
          <w:bCs/>
        </w:rPr>
        <w:t>con interventi di recupero pomeridiano tenuti dal</w:t>
      </w:r>
      <w:r w:rsidR="00466062">
        <w:rPr>
          <w:bCs/>
        </w:rPr>
        <w:t>/dalla</w:t>
      </w:r>
      <w:r>
        <w:rPr>
          <w:bCs/>
        </w:rPr>
        <w:t xml:space="preserve"> sottoscritto</w:t>
      </w:r>
      <w:r w:rsidR="00466062">
        <w:rPr>
          <w:bCs/>
        </w:rPr>
        <w:t>/a</w:t>
      </w:r>
    </w:p>
    <w:p w:rsidR="00DB3A0A" w:rsidRDefault="00DB3A0A" w:rsidP="00BB06B8">
      <w:pPr>
        <w:numPr>
          <w:ilvl w:val="0"/>
          <w:numId w:val="9"/>
        </w:numPr>
        <w:tabs>
          <w:tab w:val="left" w:pos="720"/>
        </w:tabs>
        <w:rPr>
          <w:bCs/>
        </w:rPr>
      </w:pPr>
      <w:r>
        <w:rPr>
          <w:bCs/>
        </w:rPr>
        <w:t>con interventi di recupero pomeridiano tenuti da altri docenti</w:t>
      </w:r>
    </w:p>
    <w:p w:rsidR="00DB3A0A" w:rsidRDefault="00DB3A0A" w:rsidP="00BB06B8">
      <w:pPr>
        <w:numPr>
          <w:ilvl w:val="0"/>
          <w:numId w:val="9"/>
        </w:numPr>
        <w:tabs>
          <w:tab w:val="left" w:pos="720"/>
        </w:tabs>
        <w:rPr>
          <w:bCs/>
        </w:rPr>
      </w:pPr>
      <w:r>
        <w:rPr>
          <w:bCs/>
        </w:rPr>
        <w:t>altro: …………………………</w:t>
      </w:r>
    </w:p>
    <w:p w:rsidR="00BB06B8" w:rsidRPr="00A42EDD" w:rsidRDefault="00BB06B8" w:rsidP="00BB06B8">
      <w:pPr>
        <w:tabs>
          <w:tab w:val="left" w:pos="720"/>
        </w:tabs>
        <w:ind w:left="720"/>
        <w:rPr>
          <w:bCs/>
        </w:rPr>
      </w:pPr>
    </w:p>
    <w:p w:rsidR="00C3082F" w:rsidRDefault="00EB5BDC" w:rsidP="007168A8">
      <w:pPr>
        <w:numPr>
          <w:ilvl w:val="0"/>
          <w:numId w:val="5"/>
        </w:numPr>
        <w:tabs>
          <w:tab w:val="left" w:pos="720"/>
        </w:tabs>
        <w:rPr>
          <w:bCs/>
        </w:rPr>
      </w:pPr>
      <w:r>
        <w:rPr>
          <w:b/>
          <w:bCs/>
        </w:rPr>
        <w:t xml:space="preserve">presenza di </w:t>
      </w:r>
      <w:proofErr w:type="spellStart"/>
      <w:r>
        <w:rPr>
          <w:b/>
          <w:bCs/>
        </w:rPr>
        <w:t>Dsa</w:t>
      </w:r>
      <w:proofErr w:type="spellEnd"/>
      <w:r>
        <w:rPr>
          <w:b/>
          <w:bCs/>
        </w:rPr>
        <w:t xml:space="preserve"> / Bes / alunni con disabil</w:t>
      </w:r>
      <w:r w:rsidR="00C3082F" w:rsidRPr="00E44DA8">
        <w:rPr>
          <w:b/>
          <w:bCs/>
        </w:rPr>
        <w:t>i</w:t>
      </w:r>
      <w:r>
        <w:rPr>
          <w:b/>
          <w:bCs/>
        </w:rPr>
        <w:t>tà</w:t>
      </w:r>
      <w:r w:rsidR="00C3082F" w:rsidRPr="00A42EDD">
        <w:rPr>
          <w:bCs/>
        </w:rPr>
        <w:t>:</w:t>
      </w:r>
    </w:p>
    <w:p w:rsidR="00DB3A0A" w:rsidRDefault="002904D4" w:rsidP="00BB06B8">
      <w:pPr>
        <w:numPr>
          <w:ilvl w:val="0"/>
          <w:numId w:val="10"/>
        </w:numPr>
        <w:tabs>
          <w:tab w:val="left" w:pos="720"/>
        </w:tabs>
        <w:rPr>
          <w:bCs/>
        </w:rPr>
      </w:pPr>
      <w:r>
        <w:rPr>
          <w:bCs/>
        </w:rPr>
        <w:t xml:space="preserve">nelle classi sono </w:t>
      </w:r>
      <w:proofErr w:type="spellStart"/>
      <w:r>
        <w:rPr>
          <w:bCs/>
        </w:rPr>
        <w:t>present</w:t>
      </w:r>
      <w:proofErr w:type="spellEnd"/>
      <w:r w:rsidR="004464E4">
        <w:rPr>
          <w:bCs/>
        </w:rPr>
        <w:t xml:space="preserve">/i  n.  </w:t>
      </w:r>
      <w:r>
        <w:rPr>
          <w:bCs/>
        </w:rPr>
        <w:t xml:space="preserve">2 in </w:t>
      </w:r>
      <w:proofErr w:type="spellStart"/>
      <w:r>
        <w:rPr>
          <w:bCs/>
        </w:rPr>
        <w:t>media</w:t>
      </w:r>
      <w:r w:rsidR="004464E4">
        <w:rPr>
          <w:bCs/>
        </w:rPr>
        <w:t>…………</w:t>
      </w:r>
      <w:proofErr w:type="spellEnd"/>
      <w:r w:rsidR="004464E4">
        <w:rPr>
          <w:bCs/>
        </w:rPr>
        <w:t xml:space="preserve">. </w:t>
      </w:r>
      <w:r w:rsidR="002F5ECE">
        <w:rPr>
          <w:bCs/>
        </w:rPr>
        <w:t xml:space="preserve"> a</w:t>
      </w:r>
      <w:r w:rsidR="004464E4">
        <w:rPr>
          <w:bCs/>
        </w:rPr>
        <w:t xml:space="preserve">lunni in </w:t>
      </w:r>
      <w:r>
        <w:rPr>
          <w:bCs/>
        </w:rPr>
        <w:t xml:space="preserve">situazione di </w:t>
      </w:r>
      <w:proofErr w:type="spellStart"/>
      <w:r>
        <w:rPr>
          <w:bCs/>
        </w:rPr>
        <w:t>…………</w:t>
      </w:r>
      <w:proofErr w:type="spellEnd"/>
      <w:r>
        <w:rPr>
          <w:bCs/>
        </w:rPr>
        <w:t xml:space="preserve"> per</w:t>
      </w:r>
      <w:r w:rsidR="004464E4">
        <w:rPr>
          <w:bCs/>
        </w:rPr>
        <w:t xml:space="preserve"> i quali sono state attuate le misure previste nel </w:t>
      </w:r>
      <w:r w:rsidR="004464E4" w:rsidRPr="004464E4">
        <w:rPr>
          <w:bCs/>
          <w:i/>
        </w:rPr>
        <w:t>(</w:t>
      </w:r>
      <w:proofErr w:type="spellStart"/>
      <w:r w:rsidR="004464E4" w:rsidRPr="004464E4">
        <w:rPr>
          <w:bCs/>
          <w:i/>
        </w:rPr>
        <w:t>pdp</w:t>
      </w:r>
      <w:proofErr w:type="spellEnd"/>
      <w:r w:rsidR="00BB06B8">
        <w:rPr>
          <w:bCs/>
          <w:i/>
        </w:rPr>
        <w:t xml:space="preserve"> </w:t>
      </w:r>
      <w:r w:rsidR="004464E4" w:rsidRPr="004464E4">
        <w:rPr>
          <w:bCs/>
          <w:i/>
        </w:rPr>
        <w:t>/pei/</w:t>
      </w:r>
      <w:r w:rsidR="00BB06B8">
        <w:rPr>
          <w:bCs/>
          <w:i/>
        </w:rPr>
        <w:t xml:space="preserve"> </w:t>
      </w:r>
      <w:r w:rsidR="004464E4" w:rsidRPr="004464E4">
        <w:rPr>
          <w:bCs/>
          <w:i/>
        </w:rPr>
        <w:t>altro</w:t>
      </w:r>
      <w:r w:rsidR="004464E4">
        <w:rPr>
          <w:bCs/>
        </w:rPr>
        <w:t>)</w:t>
      </w:r>
      <w:proofErr w:type="spellStart"/>
      <w:r w:rsidR="004464E4">
        <w:rPr>
          <w:bCs/>
        </w:rPr>
        <w:t>…………</w:t>
      </w:r>
      <w:proofErr w:type="spellEnd"/>
      <w:r w:rsidR="004464E4">
        <w:rPr>
          <w:bCs/>
        </w:rPr>
        <w:t xml:space="preserve">.. </w:t>
      </w:r>
    </w:p>
    <w:p w:rsidR="004464E4" w:rsidRDefault="004464E4" w:rsidP="00BB06B8">
      <w:pPr>
        <w:numPr>
          <w:ilvl w:val="0"/>
          <w:numId w:val="10"/>
        </w:numPr>
        <w:tabs>
          <w:tab w:val="left" w:pos="720"/>
        </w:tabs>
        <w:rPr>
          <w:bCs/>
        </w:rPr>
      </w:pPr>
      <w:r>
        <w:rPr>
          <w:bCs/>
        </w:rPr>
        <w:t>altre osservazioni:……………………</w:t>
      </w:r>
    </w:p>
    <w:p w:rsidR="001F159D" w:rsidRDefault="001F159D" w:rsidP="00BB06B8">
      <w:pPr>
        <w:numPr>
          <w:ilvl w:val="0"/>
          <w:numId w:val="10"/>
        </w:numPr>
        <w:tabs>
          <w:tab w:val="left" w:pos="720"/>
        </w:tabs>
        <w:rPr>
          <w:bCs/>
        </w:rPr>
      </w:pPr>
      <w:r>
        <w:rPr>
          <w:bCs/>
        </w:rPr>
        <w:t xml:space="preserve">non sono presenti situazioni di </w:t>
      </w:r>
      <w:proofErr w:type="spellStart"/>
      <w:r>
        <w:rPr>
          <w:bCs/>
        </w:rPr>
        <w:t>Dsa</w:t>
      </w:r>
      <w:proofErr w:type="spellEnd"/>
      <w:r>
        <w:rPr>
          <w:bCs/>
        </w:rPr>
        <w:t xml:space="preserve"> / Bes / Alunni disabili</w:t>
      </w:r>
    </w:p>
    <w:p w:rsidR="00BB06B8" w:rsidRPr="00A42EDD" w:rsidRDefault="00BB06B8" w:rsidP="00BB06B8">
      <w:pPr>
        <w:tabs>
          <w:tab w:val="left" w:pos="720"/>
        </w:tabs>
        <w:ind w:left="720"/>
        <w:rPr>
          <w:bCs/>
        </w:rPr>
      </w:pPr>
    </w:p>
    <w:p w:rsidR="004464E4" w:rsidRDefault="00B665BF" w:rsidP="007168A8">
      <w:pPr>
        <w:numPr>
          <w:ilvl w:val="0"/>
          <w:numId w:val="5"/>
        </w:numPr>
        <w:tabs>
          <w:tab w:val="left" w:pos="720"/>
        </w:tabs>
        <w:rPr>
          <w:bCs/>
        </w:rPr>
      </w:pPr>
      <w:r w:rsidRPr="00E44DA8">
        <w:rPr>
          <w:b/>
          <w:bCs/>
        </w:rPr>
        <w:t>livel</w:t>
      </w:r>
      <w:r w:rsidR="009962C1" w:rsidRPr="00E44DA8">
        <w:rPr>
          <w:b/>
          <w:bCs/>
        </w:rPr>
        <w:t xml:space="preserve">li </w:t>
      </w:r>
      <w:r w:rsidR="00A42EDD" w:rsidRPr="00E44DA8">
        <w:rPr>
          <w:b/>
          <w:bCs/>
        </w:rPr>
        <w:t>di profitto conseguiti</w:t>
      </w:r>
      <w:r w:rsidR="004464E4">
        <w:rPr>
          <w:bCs/>
        </w:rPr>
        <w:t>:</w:t>
      </w:r>
    </w:p>
    <w:p w:rsidR="00B4780F" w:rsidRDefault="00B4780F" w:rsidP="00B4780F">
      <w:pPr>
        <w:tabs>
          <w:tab w:val="left" w:pos="720"/>
        </w:tabs>
        <w:ind w:left="360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5"/>
        <w:gridCol w:w="1510"/>
      </w:tblGrid>
      <w:tr w:rsidR="00B4780F" w:rsidRPr="00210601" w:rsidTr="00210601">
        <w:tc>
          <w:tcPr>
            <w:tcW w:w="7125" w:type="dxa"/>
            <w:shd w:val="clear" w:color="auto" w:fill="auto"/>
          </w:tcPr>
          <w:p w:rsidR="00B4780F" w:rsidRPr="00210601" w:rsidRDefault="00B4780F" w:rsidP="00B4780F">
            <w:pPr>
              <w:rPr>
                <w:bCs/>
              </w:rPr>
            </w:pPr>
            <w:r w:rsidRPr="00210601">
              <w:rPr>
                <w:bCs/>
              </w:rPr>
              <w:t>livelli di profitto</w:t>
            </w:r>
          </w:p>
        </w:tc>
        <w:tc>
          <w:tcPr>
            <w:tcW w:w="1510" w:type="dxa"/>
            <w:shd w:val="clear" w:color="auto" w:fill="auto"/>
          </w:tcPr>
          <w:p w:rsidR="00B4780F" w:rsidRPr="00210601" w:rsidRDefault="00B4780F" w:rsidP="00B4780F">
            <w:pPr>
              <w:rPr>
                <w:bCs/>
              </w:rPr>
            </w:pPr>
            <w:r w:rsidRPr="00210601">
              <w:rPr>
                <w:bCs/>
              </w:rPr>
              <w:t>numero</w:t>
            </w:r>
          </w:p>
        </w:tc>
      </w:tr>
      <w:tr w:rsidR="00B4780F" w:rsidRPr="00210601" w:rsidTr="00210601">
        <w:tc>
          <w:tcPr>
            <w:tcW w:w="7125" w:type="dxa"/>
            <w:shd w:val="clear" w:color="auto" w:fill="auto"/>
          </w:tcPr>
          <w:p w:rsidR="00B4780F" w:rsidRPr="00210601" w:rsidRDefault="00B4780F" w:rsidP="002904D4">
            <w:pPr>
              <w:tabs>
                <w:tab w:val="num" w:pos="720"/>
              </w:tabs>
              <w:rPr>
                <w:bCs/>
              </w:rPr>
            </w:pPr>
            <w:r w:rsidRPr="00210601">
              <w:rPr>
                <w:bCs/>
              </w:rPr>
              <w:t xml:space="preserve">alunni con profitto mediamente buono </w:t>
            </w:r>
          </w:p>
        </w:tc>
        <w:tc>
          <w:tcPr>
            <w:tcW w:w="1510" w:type="dxa"/>
            <w:shd w:val="clear" w:color="auto" w:fill="auto"/>
          </w:tcPr>
          <w:p w:rsidR="00B4780F" w:rsidRPr="00210601" w:rsidRDefault="002904D4" w:rsidP="00B4780F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4780F" w:rsidRPr="00210601" w:rsidTr="00210601">
        <w:tc>
          <w:tcPr>
            <w:tcW w:w="7125" w:type="dxa"/>
            <w:shd w:val="clear" w:color="auto" w:fill="auto"/>
          </w:tcPr>
          <w:p w:rsidR="00B4780F" w:rsidRPr="00210601" w:rsidRDefault="00B4780F" w:rsidP="00210601">
            <w:pPr>
              <w:tabs>
                <w:tab w:val="num" w:pos="720"/>
              </w:tabs>
              <w:rPr>
                <w:bCs/>
              </w:rPr>
            </w:pPr>
            <w:r w:rsidRPr="00210601">
              <w:rPr>
                <w:bCs/>
              </w:rPr>
              <w:t>alunni con profitto mediamente sufficiente</w:t>
            </w:r>
          </w:p>
        </w:tc>
        <w:tc>
          <w:tcPr>
            <w:tcW w:w="1510" w:type="dxa"/>
            <w:shd w:val="clear" w:color="auto" w:fill="auto"/>
          </w:tcPr>
          <w:p w:rsidR="00B4780F" w:rsidRPr="00210601" w:rsidRDefault="00B4780F" w:rsidP="00B4780F">
            <w:pPr>
              <w:rPr>
                <w:bCs/>
              </w:rPr>
            </w:pPr>
          </w:p>
        </w:tc>
      </w:tr>
      <w:tr w:rsidR="00B4780F" w:rsidRPr="00210601" w:rsidTr="00210601">
        <w:tc>
          <w:tcPr>
            <w:tcW w:w="7125" w:type="dxa"/>
            <w:shd w:val="clear" w:color="auto" w:fill="auto"/>
          </w:tcPr>
          <w:p w:rsidR="00B4780F" w:rsidRPr="00210601" w:rsidRDefault="00B4780F" w:rsidP="00210601">
            <w:pPr>
              <w:tabs>
                <w:tab w:val="num" w:pos="720"/>
              </w:tabs>
              <w:rPr>
                <w:bCs/>
              </w:rPr>
            </w:pPr>
            <w:r w:rsidRPr="00210601">
              <w:rPr>
                <w:bCs/>
              </w:rPr>
              <w:t>alunni con profitto mediamente insufficiente</w:t>
            </w:r>
          </w:p>
        </w:tc>
        <w:tc>
          <w:tcPr>
            <w:tcW w:w="1510" w:type="dxa"/>
            <w:shd w:val="clear" w:color="auto" w:fill="auto"/>
          </w:tcPr>
          <w:p w:rsidR="00B4780F" w:rsidRPr="00210601" w:rsidRDefault="00B4780F" w:rsidP="00B4780F">
            <w:pPr>
              <w:rPr>
                <w:bCs/>
              </w:rPr>
            </w:pPr>
          </w:p>
        </w:tc>
      </w:tr>
    </w:tbl>
    <w:p w:rsidR="00BB06B8" w:rsidRDefault="00BB06B8" w:rsidP="007D6CBC">
      <w:pPr>
        <w:rPr>
          <w:bCs/>
        </w:rPr>
      </w:pPr>
    </w:p>
    <w:p w:rsidR="00124E3B" w:rsidRDefault="00B665BF" w:rsidP="00124E3B">
      <w:pPr>
        <w:numPr>
          <w:ilvl w:val="0"/>
          <w:numId w:val="5"/>
        </w:numPr>
        <w:tabs>
          <w:tab w:val="left" w:pos="720"/>
        </w:tabs>
        <w:rPr>
          <w:bCs/>
        </w:rPr>
      </w:pPr>
      <w:r w:rsidRPr="00E44DA8">
        <w:rPr>
          <w:b/>
          <w:bCs/>
        </w:rPr>
        <w:t>inizi</w:t>
      </w:r>
      <w:r w:rsidR="00E029CF" w:rsidRPr="00E44DA8">
        <w:rPr>
          <w:b/>
          <w:bCs/>
        </w:rPr>
        <w:t>ative culturali</w:t>
      </w:r>
      <w:r w:rsidR="00D72A09" w:rsidRPr="00E44DA8">
        <w:rPr>
          <w:b/>
          <w:bCs/>
        </w:rPr>
        <w:t>/</w:t>
      </w:r>
      <w:r w:rsidR="00BB06B8" w:rsidRPr="00E44DA8">
        <w:rPr>
          <w:b/>
          <w:bCs/>
        </w:rPr>
        <w:t xml:space="preserve">  </w:t>
      </w:r>
      <w:r w:rsidR="00124E3B">
        <w:rPr>
          <w:b/>
          <w:bCs/>
        </w:rPr>
        <w:t>uscite didattiche inerenti la disciplina</w:t>
      </w:r>
      <w:r w:rsidR="00C3082F" w:rsidRPr="00E44DA8">
        <w:rPr>
          <w:b/>
          <w:bCs/>
        </w:rPr>
        <w:t>/</w:t>
      </w:r>
      <w:r w:rsidR="00BB06B8" w:rsidRPr="00E44DA8">
        <w:rPr>
          <w:b/>
          <w:bCs/>
        </w:rPr>
        <w:t xml:space="preserve"> </w:t>
      </w:r>
      <w:r w:rsidR="00C3082F" w:rsidRPr="00E44DA8">
        <w:rPr>
          <w:b/>
          <w:bCs/>
        </w:rPr>
        <w:t xml:space="preserve"> progetti</w:t>
      </w:r>
      <w:r w:rsidR="00E44DA8">
        <w:rPr>
          <w:b/>
          <w:bCs/>
        </w:rPr>
        <w:t xml:space="preserve"> di approfondimento disciplinare</w:t>
      </w:r>
      <w:r w:rsidR="00124E3B">
        <w:rPr>
          <w:b/>
          <w:bCs/>
        </w:rPr>
        <w:t xml:space="preserve">: </w:t>
      </w:r>
      <w:proofErr w:type="spellStart"/>
      <w:r w:rsidR="00124E3B">
        <w:rPr>
          <w:bCs/>
        </w:rPr>
        <w:t>……</w:t>
      </w:r>
      <w:r w:rsidR="002904D4">
        <w:rPr>
          <w:bCs/>
        </w:rPr>
        <w:t>NO</w:t>
      </w:r>
      <w:proofErr w:type="spellEnd"/>
      <w:r w:rsidR="002904D4">
        <w:rPr>
          <w:bCs/>
        </w:rPr>
        <w:t xml:space="preserve"> </w:t>
      </w:r>
      <w:proofErr w:type="spellStart"/>
      <w:r w:rsidR="00124E3B">
        <w:rPr>
          <w:bCs/>
        </w:rPr>
        <w:t>……………………</w:t>
      </w:r>
      <w:proofErr w:type="spellEnd"/>
    </w:p>
    <w:p w:rsidR="00124E3B" w:rsidRPr="00124E3B" w:rsidRDefault="00124E3B" w:rsidP="00124E3B">
      <w:pPr>
        <w:tabs>
          <w:tab w:val="left" w:pos="720"/>
        </w:tabs>
        <w:ind w:left="360"/>
        <w:rPr>
          <w:bCs/>
        </w:rPr>
      </w:pPr>
    </w:p>
    <w:p w:rsidR="00124E3B" w:rsidRDefault="00124E3B" w:rsidP="00124E3B">
      <w:pPr>
        <w:rPr>
          <w:bCs/>
        </w:rPr>
      </w:pPr>
    </w:p>
    <w:p w:rsidR="009962C1" w:rsidRDefault="009962C1" w:rsidP="009962C1">
      <w:pPr>
        <w:ind w:left="360"/>
        <w:rPr>
          <w:bCs/>
        </w:rPr>
      </w:pPr>
    </w:p>
    <w:p w:rsidR="007D6CBC" w:rsidRPr="00A42EDD" w:rsidRDefault="007D6CBC" w:rsidP="009962C1">
      <w:pPr>
        <w:ind w:left="360"/>
        <w:rPr>
          <w:bCs/>
        </w:rPr>
      </w:pPr>
    </w:p>
    <w:p w:rsidR="00F90492" w:rsidRDefault="00F90492" w:rsidP="00F90492">
      <w:pPr>
        <w:rPr>
          <w:b/>
          <w:bCs/>
        </w:rPr>
      </w:pPr>
      <w:r w:rsidRPr="00E01760">
        <w:rPr>
          <w:b/>
          <w:bCs/>
        </w:rPr>
        <w:t>OBIETTIVI DISCIPLINARI CONSEGUITI</w:t>
      </w:r>
      <w:r w:rsidR="00B665BF">
        <w:rPr>
          <w:b/>
          <w:bCs/>
        </w:rPr>
        <w:t xml:space="preserve"> </w:t>
      </w:r>
      <w:r w:rsidR="009962C1">
        <w:rPr>
          <w:b/>
          <w:bCs/>
        </w:rPr>
        <w:t xml:space="preserve">IN RELAZIONE AGLI OBIETTIVI PROGRAMMATI </w:t>
      </w:r>
    </w:p>
    <w:p w:rsidR="00C3082F" w:rsidRPr="001F159D" w:rsidRDefault="00C3082F" w:rsidP="00F90492">
      <w:proofErr w:type="spellStart"/>
      <w:r w:rsidRPr="001F159D">
        <w:rPr>
          <w:bCs/>
        </w:rPr>
        <w:t>…</w:t>
      </w:r>
      <w:r w:rsidR="009A7D39">
        <w:rPr>
          <w:bCs/>
        </w:rPr>
        <w:t>minimi</w:t>
      </w:r>
      <w:r w:rsidRPr="001F159D">
        <w:rPr>
          <w:bCs/>
        </w:rPr>
        <w:t>………………………………………………………………</w:t>
      </w:r>
      <w:proofErr w:type="spellEnd"/>
      <w:r w:rsidRPr="001F159D">
        <w:rPr>
          <w:bCs/>
        </w:rPr>
        <w:t>..</w:t>
      </w:r>
    </w:p>
    <w:p w:rsidR="00124E3B" w:rsidRDefault="00124E3B" w:rsidP="00124E3B">
      <w:pPr>
        <w:rPr>
          <w:b/>
          <w:bCs/>
        </w:rPr>
      </w:pPr>
    </w:p>
    <w:p w:rsidR="00F90492" w:rsidRDefault="00F90492" w:rsidP="00F90492"/>
    <w:p w:rsidR="00124E3B" w:rsidRDefault="00124E3B" w:rsidP="00F90492"/>
    <w:p w:rsidR="00124E3B" w:rsidRPr="00E01760" w:rsidRDefault="00124E3B" w:rsidP="00F90492"/>
    <w:p w:rsidR="00F90492" w:rsidRPr="00E01760" w:rsidRDefault="00F90492" w:rsidP="00F90492">
      <w:r w:rsidRPr="00E01760">
        <w:t xml:space="preserve">Perugia, </w:t>
      </w:r>
      <w:r w:rsidR="001C5B78">
        <w:t>9</w:t>
      </w:r>
      <w:r w:rsidR="002904D4">
        <w:t xml:space="preserve"> giugno 202</w:t>
      </w:r>
      <w:r w:rsidR="001C5B78">
        <w:t>1</w:t>
      </w:r>
      <w:r w:rsidRPr="00E01760">
        <w:t>………………..</w:t>
      </w:r>
    </w:p>
    <w:p w:rsidR="00F90492" w:rsidRPr="00E01760" w:rsidRDefault="00F90492" w:rsidP="00F90492">
      <w:pPr>
        <w:ind w:left="4920"/>
        <w:jc w:val="center"/>
      </w:pPr>
      <w:r w:rsidRPr="00E01760">
        <w:t>IL DOCENTE</w:t>
      </w:r>
    </w:p>
    <w:p w:rsidR="008A0DFB" w:rsidRDefault="008A0DFB" w:rsidP="00F90492">
      <w:pPr>
        <w:ind w:left="4920"/>
        <w:jc w:val="center"/>
      </w:pPr>
    </w:p>
    <w:p w:rsidR="00F90492" w:rsidRPr="00E01760" w:rsidRDefault="00F90492" w:rsidP="00F90492">
      <w:pPr>
        <w:ind w:left="4920"/>
        <w:jc w:val="center"/>
      </w:pPr>
      <w:r w:rsidRPr="00E01760">
        <w:t xml:space="preserve">Prof. </w:t>
      </w:r>
      <w:r w:rsidR="002904D4">
        <w:t xml:space="preserve">Luca </w:t>
      </w:r>
      <w:proofErr w:type="spellStart"/>
      <w:r w:rsidR="002904D4">
        <w:t>Oliveti</w:t>
      </w:r>
      <w:r w:rsidR="00D72A09">
        <w:t>……………</w:t>
      </w:r>
      <w:proofErr w:type="spellEnd"/>
      <w:r w:rsidR="00D72A09">
        <w:t>.</w:t>
      </w:r>
    </w:p>
    <w:p w:rsidR="00F90492" w:rsidRPr="00E01760" w:rsidRDefault="00F90492" w:rsidP="00F90492">
      <w:pPr>
        <w:ind w:left="4920"/>
        <w:jc w:val="center"/>
      </w:pPr>
    </w:p>
    <w:p w:rsidR="00D72A09" w:rsidRDefault="00D72A09" w:rsidP="00F90492"/>
    <w:p w:rsidR="00E029CF" w:rsidRPr="00124E3B" w:rsidRDefault="00E029CF" w:rsidP="00F90492">
      <w:pPr>
        <w:rPr>
          <w:sz w:val="20"/>
          <w:szCs w:val="20"/>
        </w:rPr>
      </w:pPr>
    </w:p>
    <w:p w:rsidR="00E029CF" w:rsidRPr="00124E3B" w:rsidRDefault="00E029CF" w:rsidP="00F90492">
      <w:pPr>
        <w:rPr>
          <w:i/>
          <w:sz w:val="20"/>
          <w:szCs w:val="20"/>
        </w:rPr>
      </w:pPr>
    </w:p>
    <w:sectPr w:rsidR="00E029CF" w:rsidRPr="00124E3B" w:rsidSect="00D93C42">
      <w:headerReference w:type="default" r:id="rId7"/>
      <w:footerReference w:type="default" r:id="rId8"/>
      <w:pgSz w:w="11906" w:h="16838" w:code="9"/>
      <w:pgMar w:top="1134" w:right="924" w:bottom="1134" w:left="1559" w:header="720" w:footer="720" w:gutter="284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22C" w:rsidRDefault="00FE622C">
      <w:r>
        <w:separator/>
      </w:r>
    </w:p>
  </w:endnote>
  <w:endnote w:type="continuationSeparator" w:id="0">
    <w:p w:rsidR="00FE622C" w:rsidRDefault="00FE6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FB" w:rsidRPr="00D93C42" w:rsidRDefault="00594F69">
    <w:pPr>
      <w:pStyle w:val="Pidipagina"/>
      <w:rPr>
        <w:rFonts w:cs="Arial"/>
      </w:rPr>
    </w:pPr>
    <w:r w:rsidRPr="00D93C42">
      <w:rPr>
        <w:rStyle w:val="Numeropagina"/>
        <w:rFonts w:cs="Arial"/>
      </w:rPr>
      <w:fldChar w:fldCharType="begin"/>
    </w:r>
    <w:r w:rsidR="008A0DFB" w:rsidRPr="00D93C42">
      <w:rPr>
        <w:rStyle w:val="Numeropagina"/>
        <w:rFonts w:cs="Arial"/>
      </w:rPr>
      <w:instrText xml:space="preserve"> PAGE </w:instrText>
    </w:r>
    <w:r w:rsidRPr="00D93C42">
      <w:rPr>
        <w:rStyle w:val="Numeropagina"/>
        <w:rFonts w:cs="Arial"/>
      </w:rPr>
      <w:fldChar w:fldCharType="separate"/>
    </w:r>
    <w:r w:rsidR="001C5B78">
      <w:rPr>
        <w:rStyle w:val="Numeropagina"/>
        <w:rFonts w:cs="Arial"/>
        <w:noProof/>
      </w:rPr>
      <w:t>3</w:t>
    </w:r>
    <w:r w:rsidRPr="00D93C42">
      <w:rPr>
        <w:rStyle w:val="Numeropagina"/>
        <w:rFonts w:cs="Arial"/>
      </w:rPr>
      <w:fldChar w:fldCharType="end"/>
    </w:r>
    <w:r w:rsidR="008A0DFB" w:rsidRPr="00D93C42">
      <w:rPr>
        <w:rStyle w:val="Numeropagina"/>
        <w:rFonts w:cs="Arial"/>
      </w:rPr>
      <w:t xml:space="preserve"> di </w:t>
    </w:r>
    <w:r w:rsidRPr="00D93C42">
      <w:rPr>
        <w:rStyle w:val="Numeropagina"/>
        <w:rFonts w:cs="Arial"/>
      </w:rPr>
      <w:fldChar w:fldCharType="begin"/>
    </w:r>
    <w:r w:rsidR="008A0DFB" w:rsidRPr="00D93C42">
      <w:rPr>
        <w:rStyle w:val="Numeropagina"/>
        <w:rFonts w:cs="Arial"/>
      </w:rPr>
      <w:instrText xml:space="preserve"> NUMPAGES </w:instrText>
    </w:r>
    <w:r w:rsidRPr="00D93C42">
      <w:rPr>
        <w:rStyle w:val="Numeropagina"/>
        <w:rFonts w:cs="Arial"/>
      </w:rPr>
      <w:fldChar w:fldCharType="separate"/>
    </w:r>
    <w:r w:rsidR="001C5B78">
      <w:rPr>
        <w:rStyle w:val="Numeropagina"/>
        <w:rFonts w:cs="Arial"/>
        <w:noProof/>
      </w:rPr>
      <w:t>3</w:t>
    </w:r>
    <w:r w:rsidRPr="00D93C42">
      <w:rPr>
        <w:rStyle w:val="Numeropagina"/>
        <w:rFonts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22C" w:rsidRDefault="00FE622C">
      <w:r>
        <w:separator/>
      </w:r>
    </w:p>
  </w:footnote>
  <w:footnote w:type="continuationSeparator" w:id="0">
    <w:p w:rsidR="00FE622C" w:rsidRDefault="00FE6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308"/>
      <w:gridCol w:w="1878"/>
    </w:tblGrid>
    <w:tr w:rsidR="008A0DFB" w:rsidRPr="00FA09A2" w:rsidTr="00152B81">
      <w:tc>
        <w:tcPr>
          <w:tcW w:w="7308" w:type="dxa"/>
        </w:tcPr>
        <w:p w:rsidR="008A0DFB" w:rsidRDefault="008A0DFB" w:rsidP="00871C39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</w:t>
          </w:r>
          <w:r w:rsidR="00092B10">
            <w:rPr>
              <w:b/>
              <w:i/>
            </w:rPr>
            <w:t>tini</w:t>
          </w:r>
          <w:proofErr w:type="spellEnd"/>
          <w:r w:rsidR="00092B10"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1878" w:type="dxa"/>
        </w:tcPr>
        <w:p w:rsidR="008A0DFB" w:rsidRPr="00FA09A2" w:rsidRDefault="008A0DFB" w:rsidP="00871C39">
          <w:pPr>
            <w:pStyle w:val="Intestazione"/>
            <w:tabs>
              <w:tab w:val="right" w:pos="8789"/>
            </w:tabs>
            <w:jc w:val="right"/>
            <w:rPr>
              <w:b/>
              <w:highlight w:val="yellow"/>
            </w:rPr>
          </w:pPr>
          <w:r w:rsidRPr="00FA09A2">
            <w:rPr>
              <w:b/>
              <w:highlight w:val="yellow"/>
            </w:rPr>
            <w:t xml:space="preserve">Classe </w:t>
          </w:r>
          <w:proofErr w:type="spellStart"/>
          <w:r>
            <w:rPr>
              <w:b/>
              <w:highlight w:val="yellow"/>
            </w:rPr>
            <w:t>X</w:t>
          </w:r>
          <w:r w:rsidRPr="00FA09A2">
            <w:rPr>
              <w:b/>
              <w:highlight w:val="yellow"/>
              <w:vertAlign w:val="superscript"/>
            </w:rPr>
            <w:t>a</w:t>
          </w:r>
          <w:proofErr w:type="spellEnd"/>
          <w:r>
            <w:rPr>
              <w:b/>
              <w:highlight w:val="yellow"/>
            </w:rPr>
            <w:br/>
          </w:r>
          <w:r w:rsidRPr="00FA09A2">
            <w:rPr>
              <w:b/>
              <w:highlight w:val="yellow"/>
            </w:rPr>
            <w:t xml:space="preserve">sez. X </w:t>
          </w:r>
          <w:r>
            <w:rPr>
              <w:b/>
              <w:highlight w:val="yellow"/>
            </w:rPr>
            <w:t xml:space="preserve"> XXXXX</w:t>
          </w:r>
        </w:p>
      </w:tc>
    </w:tr>
  </w:tbl>
  <w:p w:rsidR="008A0DFB" w:rsidRDefault="00594F69" w:rsidP="00F90492">
    <w:pPr>
      <w:pStyle w:val="Intestazione"/>
    </w:pPr>
    <w:r>
      <w:rPr>
        <w:noProof/>
      </w:rPr>
      <w:pict>
        <v:line id="_x0000_s2060" style="position:absolute;flip:y;z-index:251657728;mso-position-horizontal-relative:text;mso-position-vertical-relative:text" from="9pt,6.2pt" to="441pt,6.2pt" strokeweight="4.5pt">
          <v:stroke dashstyle="1 1" linestyle="thinThick" endcap="round"/>
          <w10:wrap type="topAndBottom"/>
        </v:line>
      </w:pict>
    </w:r>
  </w:p>
  <w:p w:rsidR="008A0DFB" w:rsidRDefault="008A0DF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6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19076575"/>
    <w:multiLevelType w:val="hybridMultilevel"/>
    <w:tmpl w:val="0DC484E2"/>
    <w:lvl w:ilvl="0" w:tplc="00000003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A3F78A5"/>
    <w:multiLevelType w:val="hybridMultilevel"/>
    <w:tmpl w:val="3B22D04A"/>
    <w:lvl w:ilvl="0" w:tplc="00000003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5717E7C"/>
    <w:multiLevelType w:val="hybridMultilevel"/>
    <w:tmpl w:val="692E6AAE"/>
    <w:lvl w:ilvl="0" w:tplc="00000003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0D56AB"/>
    <w:multiLevelType w:val="hybridMultilevel"/>
    <w:tmpl w:val="63A8AD26"/>
    <w:lvl w:ilvl="0" w:tplc="00000003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274621F"/>
    <w:multiLevelType w:val="hybridMultilevel"/>
    <w:tmpl w:val="A12A4326"/>
    <w:lvl w:ilvl="0" w:tplc="9C723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0000003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62F4F"/>
    <w:multiLevelType w:val="hybridMultilevel"/>
    <w:tmpl w:val="4E4AF876"/>
    <w:lvl w:ilvl="0" w:tplc="00000003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4E2303"/>
    <w:multiLevelType w:val="hybridMultilevel"/>
    <w:tmpl w:val="BFBE8F9E"/>
    <w:lvl w:ilvl="0" w:tplc="00000003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79260E"/>
    <w:multiLevelType w:val="hybridMultilevel"/>
    <w:tmpl w:val="487C4362"/>
    <w:lvl w:ilvl="0" w:tplc="00000003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5"/>
  </w:num>
  <w:num w:numId="5">
    <w:abstractNumId w:val="13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4"/>
  </w:num>
  <w:num w:numId="11">
    <w:abstractNumId w:val="16"/>
  </w:num>
  <w:num w:numId="12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1F08"/>
  <w:documentProtection w:formatting="1" w:enforcement="0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2A1E"/>
    <w:rsid w:val="00003904"/>
    <w:rsid w:val="00005E6E"/>
    <w:rsid w:val="00034F74"/>
    <w:rsid w:val="000358AB"/>
    <w:rsid w:val="00044DEF"/>
    <w:rsid w:val="00050DC7"/>
    <w:rsid w:val="00053F1E"/>
    <w:rsid w:val="000566BD"/>
    <w:rsid w:val="00080F32"/>
    <w:rsid w:val="00080F8C"/>
    <w:rsid w:val="00081E88"/>
    <w:rsid w:val="00092764"/>
    <w:rsid w:val="00092B10"/>
    <w:rsid w:val="00093D5C"/>
    <w:rsid w:val="000A3097"/>
    <w:rsid w:val="000B0EB7"/>
    <w:rsid w:val="000B173E"/>
    <w:rsid w:val="000B292E"/>
    <w:rsid w:val="000B2C88"/>
    <w:rsid w:val="000C6D68"/>
    <w:rsid w:val="000D41D1"/>
    <w:rsid w:val="000D51EA"/>
    <w:rsid w:val="000E18C4"/>
    <w:rsid w:val="000E69A4"/>
    <w:rsid w:val="000E70F0"/>
    <w:rsid w:val="00113DCE"/>
    <w:rsid w:val="0011680C"/>
    <w:rsid w:val="00120904"/>
    <w:rsid w:val="00123563"/>
    <w:rsid w:val="00124E3B"/>
    <w:rsid w:val="00134CF7"/>
    <w:rsid w:val="00136E16"/>
    <w:rsid w:val="001458FF"/>
    <w:rsid w:val="00152B81"/>
    <w:rsid w:val="0015360E"/>
    <w:rsid w:val="00154E1B"/>
    <w:rsid w:val="00157089"/>
    <w:rsid w:val="001605F1"/>
    <w:rsid w:val="001645E1"/>
    <w:rsid w:val="00173BA2"/>
    <w:rsid w:val="001830A9"/>
    <w:rsid w:val="001A39D4"/>
    <w:rsid w:val="001C5B78"/>
    <w:rsid w:val="001D237A"/>
    <w:rsid w:val="001D513A"/>
    <w:rsid w:val="001D5438"/>
    <w:rsid w:val="001F159D"/>
    <w:rsid w:val="001F1D69"/>
    <w:rsid w:val="001F327D"/>
    <w:rsid w:val="00202574"/>
    <w:rsid w:val="00203D74"/>
    <w:rsid w:val="00207D4C"/>
    <w:rsid w:val="00210601"/>
    <w:rsid w:val="00217C57"/>
    <w:rsid w:val="0026558F"/>
    <w:rsid w:val="00272E6B"/>
    <w:rsid w:val="00275571"/>
    <w:rsid w:val="00275DD9"/>
    <w:rsid w:val="0028599D"/>
    <w:rsid w:val="002904D4"/>
    <w:rsid w:val="00294AC9"/>
    <w:rsid w:val="002A622E"/>
    <w:rsid w:val="002C1642"/>
    <w:rsid w:val="002C3535"/>
    <w:rsid w:val="002C494E"/>
    <w:rsid w:val="002F5ECE"/>
    <w:rsid w:val="00354233"/>
    <w:rsid w:val="00373A56"/>
    <w:rsid w:val="00381184"/>
    <w:rsid w:val="003B5EA7"/>
    <w:rsid w:val="003C2752"/>
    <w:rsid w:val="003C756F"/>
    <w:rsid w:val="003D06DE"/>
    <w:rsid w:val="004021EA"/>
    <w:rsid w:val="00424902"/>
    <w:rsid w:val="004462BA"/>
    <w:rsid w:val="004464E4"/>
    <w:rsid w:val="00451374"/>
    <w:rsid w:val="004555CB"/>
    <w:rsid w:val="00466062"/>
    <w:rsid w:val="00466A83"/>
    <w:rsid w:val="00467247"/>
    <w:rsid w:val="0048761B"/>
    <w:rsid w:val="00490952"/>
    <w:rsid w:val="004922F7"/>
    <w:rsid w:val="004C6197"/>
    <w:rsid w:val="004D42DB"/>
    <w:rsid w:val="004E24E1"/>
    <w:rsid w:val="004E530D"/>
    <w:rsid w:val="004F2E5D"/>
    <w:rsid w:val="004F3FE2"/>
    <w:rsid w:val="005020C2"/>
    <w:rsid w:val="005041D7"/>
    <w:rsid w:val="00550BFA"/>
    <w:rsid w:val="005720A8"/>
    <w:rsid w:val="00583173"/>
    <w:rsid w:val="00594F69"/>
    <w:rsid w:val="00597AA6"/>
    <w:rsid w:val="005D270D"/>
    <w:rsid w:val="005D3E3E"/>
    <w:rsid w:val="005D4A74"/>
    <w:rsid w:val="005E32E8"/>
    <w:rsid w:val="005F5589"/>
    <w:rsid w:val="00622599"/>
    <w:rsid w:val="00623505"/>
    <w:rsid w:val="0063336E"/>
    <w:rsid w:val="00652218"/>
    <w:rsid w:val="0067488C"/>
    <w:rsid w:val="006766B0"/>
    <w:rsid w:val="006911F6"/>
    <w:rsid w:val="00695082"/>
    <w:rsid w:val="00697103"/>
    <w:rsid w:val="006A101F"/>
    <w:rsid w:val="006A5DCC"/>
    <w:rsid w:val="006C3901"/>
    <w:rsid w:val="006F4130"/>
    <w:rsid w:val="00700634"/>
    <w:rsid w:val="007168A8"/>
    <w:rsid w:val="00725495"/>
    <w:rsid w:val="007314EF"/>
    <w:rsid w:val="00736FB9"/>
    <w:rsid w:val="007757D9"/>
    <w:rsid w:val="007874D0"/>
    <w:rsid w:val="007B77EF"/>
    <w:rsid w:val="007D6CBC"/>
    <w:rsid w:val="007E6D69"/>
    <w:rsid w:val="00806DEF"/>
    <w:rsid w:val="00823DE2"/>
    <w:rsid w:val="00834BDD"/>
    <w:rsid w:val="00844439"/>
    <w:rsid w:val="00871C39"/>
    <w:rsid w:val="00875F32"/>
    <w:rsid w:val="008968E4"/>
    <w:rsid w:val="008A0DFB"/>
    <w:rsid w:val="008B61CB"/>
    <w:rsid w:val="008C2C42"/>
    <w:rsid w:val="008E73C9"/>
    <w:rsid w:val="009260F2"/>
    <w:rsid w:val="009315F0"/>
    <w:rsid w:val="00931939"/>
    <w:rsid w:val="00933837"/>
    <w:rsid w:val="0094759B"/>
    <w:rsid w:val="009546AA"/>
    <w:rsid w:val="00967185"/>
    <w:rsid w:val="009677B9"/>
    <w:rsid w:val="00973E2B"/>
    <w:rsid w:val="009740DC"/>
    <w:rsid w:val="009957D5"/>
    <w:rsid w:val="009962C1"/>
    <w:rsid w:val="009A7D39"/>
    <w:rsid w:val="009A7EAC"/>
    <w:rsid w:val="009C0B3B"/>
    <w:rsid w:val="009C357F"/>
    <w:rsid w:val="009D3DBA"/>
    <w:rsid w:val="009E39E9"/>
    <w:rsid w:val="009F3ADA"/>
    <w:rsid w:val="00A0557E"/>
    <w:rsid w:val="00A135C9"/>
    <w:rsid w:val="00A42EDD"/>
    <w:rsid w:val="00A604BA"/>
    <w:rsid w:val="00A62FED"/>
    <w:rsid w:val="00A84158"/>
    <w:rsid w:val="00A84349"/>
    <w:rsid w:val="00AA074F"/>
    <w:rsid w:val="00AA3241"/>
    <w:rsid w:val="00AB2B1F"/>
    <w:rsid w:val="00AC3DEC"/>
    <w:rsid w:val="00AD42EE"/>
    <w:rsid w:val="00AE13A8"/>
    <w:rsid w:val="00AE1A4D"/>
    <w:rsid w:val="00AE3B05"/>
    <w:rsid w:val="00B11C2C"/>
    <w:rsid w:val="00B23572"/>
    <w:rsid w:val="00B25592"/>
    <w:rsid w:val="00B25D00"/>
    <w:rsid w:val="00B406C1"/>
    <w:rsid w:val="00B4763E"/>
    <w:rsid w:val="00B4780F"/>
    <w:rsid w:val="00B665BF"/>
    <w:rsid w:val="00BB06B8"/>
    <w:rsid w:val="00BF481D"/>
    <w:rsid w:val="00C014AC"/>
    <w:rsid w:val="00C01C2B"/>
    <w:rsid w:val="00C02DCA"/>
    <w:rsid w:val="00C051AD"/>
    <w:rsid w:val="00C074C6"/>
    <w:rsid w:val="00C3082F"/>
    <w:rsid w:val="00C413C2"/>
    <w:rsid w:val="00C53D08"/>
    <w:rsid w:val="00C56FE1"/>
    <w:rsid w:val="00C80E10"/>
    <w:rsid w:val="00CC454D"/>
    <w:rsid w:val="00CD2BB7"/>
    <w:rsid w:val="00CE39D2"/>
    <w:rsid w:val="00CF199E"/>
    <w:rsid w:val="00CF5019"/>
    <w:rsid w:val="00CF6B8D"/>
    <w:rsid w:val="00CF7535"/>
    <w:rsid w:val="00D0258D"/>
    <w:rsid w:val="00D0799A"/>
    <w:rsid w:val="00D1735A"/>
    <w:rsid w:val="00D320B2"/>
    <w:rsid w:val="00D42A1E"/>
    <w:rsid w:val="00D50806"/>
    <w:rsid w:val="00D64E79"/>
    <w:rsid w:val="00D655EB"/>
    <w:rsid w:val="00D67868"/>
    <w:rsid w:val="00D72A09"/>
    <w:rsid w:val="00D76834"/>
    <w:rsid w:val="00D8470B"/>
    <w:rsid w:val="00D93C42"/>
    <w:rsid w:val="00DB266E"/>
    <w:rsid w:val="00DB3A0A"/>
    <w:rsid w:val="00DB5E3C"/>
    <w:rsid w:val="00DF5B89"/>
    <w:rsid w:val="00DF6FA4"/>
    <w:rsid w:val="00E029CF"/>
    <w:rsid w:val="00E17F02"/>
    <w:rsid w:val="00E21B3C"/>
    <w:rsid w:val="00E44DA8"/>
    <w:rsid w:val="00E65A1D"/>
    <w:rsid w:val="00E66A43"/>
    <w:rsid w:val="00E778E5"/>
    <w:rsid w:val="00E83E23"/>
    <w:rsid w:val="00E85D88"/>
    <w:rsid w:val="00E96CE3"/>
    <w:rsid w:val="00EA0F0D"/>
    <w:rsid w:val="00EA3B91"/>
    <w:rsid w:val="00EB2F76"/>
    <w:rsid w:val="00EB5BDC"/>
    <w:rsid w:val="00EB7458"/>
    <w:rsid w:val="00EE35AF"/>
    <w:rsid w:val="00F34F21"/>
    <w:rsid w:val="00F448C5"/>
    <w:rsid w:val="00F50539"/>
    <w:rsid w:val="00F74684"/>
    <w:rsid w:val="00F90492"/>
    <w:rsid w:val="00F92160"/>
    <w:rsid w:val="00F93C82"/>
    <w:rsid w:val="00FA2C3D"/>
    <w:rsid w:val="00FD501E"/>
    <w:rsid w:val="00FE0C96"/>
    <w:rsid w:val="00FE622C"/>
    <w:rsid w:val="00FF54FA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9049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rsid w:val="00594F69"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rsid w:val="00594F69"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rsid w:val="00594F69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rsid w:val="00594F69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rsid w:val="00594F69"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rsid w:val="00594F69"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rsid w:val="00594F69"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rsid w:val="00594F69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semiHidden/>
    <w:rsid w:val="00594F69"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rsid w:val="00594F6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sid w:val="00594F69"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rsid w:val="00594F69"/>
    <w:pPr>
      <w:ind w:firstLine="708"/>
    </w:pPr>
    <w:rPr>
      <w:sz w:val="20"/>
      <w:szCs w:val="20"/>
    </w:rPr>
  </w:style>
  <w:style w:type="character" w:styleId="Collegamentoipertestuale">
    <w:name w:val="Hyperlink"/>
    <w:rsid w:val="005020C2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rsid w:val="00594F69"/>
    <w:pPr>
      <w:ind w:firstLine="708"/>
    </w:pPr>
    <w:rPr>
      <w:szCs w:val="20"/>
    </w:rPr>
  </w:style>
  <w:style w:type="paragraph" w:customStyle="1" w:styleId="p8">
    <w:name w:val="p8"/>
    <w:basedOn w:val="Normale"/>
    <w:semiHidden/>
    <w:rsid w:val="00594F69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  <w:rsid w:val="00594F69"/>
  </w:style>
  <w:style w:type="paragraph" w:styleId="Pidipagina">
    <w:name w:val="footer"/>
    <w:basedOn w:val="Normale"/>
    <w:rsid w:val="00594F6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sid w:val="00594F69"/>
    <w:rPr>
      <w:sz w:val="20"/>
      <w:szCs w:val="20"/>
    </w:rPr>
  </w:style>
  <w:style w:type="character" w:styleId="Rimandonotadichiusura">
    <w:name w:val="endnote reference"/>
    <w:semiHidden/>
    <w:rsid w:val="00594F69"/>
    <w:rPr>
      <w:vertAlign w:val="superscript"/>
    </w:rPr>
  </w:style>
  <w:style w:type="paragraph" w:styleId="Titolo">
    <w:name w:val="Title"/>
    <w:basedOn w:val="Normale"/>
    <w:qFormat/>
    <w:rsid w:val="00594F69"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customStyle="1" w:styleId="Corpotesto">
    <w:name w:val="Corpo testo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2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"/>
      </w:numPr>
      <w:tabs>
        <w:tab w:val="clear" w:pos="567"/>
        <w:tab w:val="left" w:pos="900"/>
      </w:tabs>
      <w:ind w:left="900" w:hanging="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>Hewlett-Packard Company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creator>Gasperini</dc:creator>
  <cp:lastModifiedBy>Client</cp:lastModifiedBy>
  <cp:revision>5</cp:revision>
  <cp:lastPrinted>2008-05-09T08:48:00Z</cp:lastPrinted>
  <dcterms:created xsi:type="dcterms:W3CDTF">2020-06-12T10:34:00Z</dcterms:created>
  <dcterms:modified xsi:type="dcterms:W3CDTF">2021-06-15T14:00:00Z</dcterms:modified>
</cp:coreProperties>
</file>